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9B" w:rsidRPr="00BE7CDC" w:rsidRDefault="00B520A8" w:rsidP="00BE7CDC">
      <w:pPr>
        <w:pStyle w:val="Cmsor3"/>
        <w:jc w:val="center"/>
        <w:rPr>
          <w:sz w:val="44"/>
        </w:rPr>
      </w:pPr>
      <w:r w:rsidRPr="00BE7CDC">
        <w:rPr>
          <w:sz w:val="44"/>
        </w:rPr>
        <w:t>KÖZBE</w:t>
      </w:r>
      <w:r w:rsidR="00042B9B" w:rsidRPr="00BE7CDC">
        <w:rPr>
          <w:sz w:val="44"/>
        </w:rPr>
        <w:t>S</w:t>
      </w:r>
      <w:r w:rsidRPr="00BE7CDC">
        <w:rPr>
          <w:sz w:val="44"/>
        </w:rPr>
        <w:t>Z</w:t>
      </w:r>
      <w:r w:rsidR="00042B9B" w:rsidRPr="00BE7CDC">
        <w:rPr>
          <w:sz w:val="44"/>
        </w:rPr>
        <w:t>ERZÉSI DOKUMENTUMOK</w:t>
      </w:r>
    </w:p>
    <w:p w:rsidR="00042B9B" w:rsidRPr="00D02273" w:rsidRDefault="00042B9B" w:rsidP="00237E89">
      <w:pPr>
        <w:rPr>
          <w:smallCaps/>
          <w:sz w:val="36"/>
          <w:szCs w:val="20"/>
        </w:rPr>
      </w:pPr>
    </w:p>
    <w:p w:rsidR="00042B9B" w:rsidRPr="00D02273" w:rsidRDefault="00042B9B" w:rsidP="00042B9B">
      <w:pPr>
        <w:jc w:val="center"/>
        <w:rPr>
          <w:smallCaps/>
          <w:sz w:val="36"/>
          <w:szCs w:val="20"/>
        </w:rPr>
      </w:pPr>
    </w:p>
    <w:p w:rsidR="00042B9B" w:rsidRPr="00D02273" w:rsidRDefault="00042B9B" w:rsidP="00042B9B">
      <w:pPr>
        <w:jc w:val="center"/>
        <w:rPr>
          <w:smallCaps/>
          <w:sz w:val="36"/>
          <w:szCs w:val="20"/>
        </w:rPr>
      </w:pPr>
    </w:p>
    <w:p w:rsidR="00042B9B" w:rsidRDefault="00042B9B" w:rsidP="00BE7CDC">
      <w:pPr>
        <w:rPr>
          <w:smallCaps/>
          <w:sz w:val="36"/>
          <w:szCs w:val="20"/>
        </w:rPr>
      </w:pPr>
    </w:p>
    <w:p w:rsidR="00D20340" w:rsidRDefault="00D20340" w:rsidP="00BE7CDC">
      <w:pPr>
        <w:rPr>
          <w:smallCaps/>
          <w:sz w:val="36"/>
          <w:szCs w:val="20"/>
        </w:rPr>
      </w:pPr>
    </w:p>
    <w:p w:rsidR="00D20340" w:rsidRDefault="00D20340" w:rsidP="00BE7CDC">
      <w:pPr>
        <w:rPr>
          <w:smallCaps/>
          <w:sz w:val="36"/>
          <w:szCs w:val="20"/>
        </w:rPr>
      </w:pPr>
    </w:p>
    <w:p w:rsidR="00D20340" w:rsidRPr="00D02273" w:rsidRDefault="00D20340" w:rsidP="00BE7CDC">
      <w:pPr>
        <w:rPr>
          <w:smallCaps/>
          <w:sz w:val="36"/>
          <w:szCs w:val="20"/>
        </w:rPr>
      </w:pPr>
    </w:p>
    <w:p w:rsidR="00042B9B" w:rsidRPr="00822318" w:rsidRDefault="00937E55" w:rsidP="00042B9B">
      <w:pPr>
        <w:jc w:val="center"/>
        <w:rPr>
          <w:b/>
          <w:color w:val="000000"/>
          <w:sz w:val="36"/>
          <w:szCs w:val="28"/>
        </w:rPr>
      </w:pPr>
      <w:r w:rsidRPr="00822318">
        <w:rPr>
          <w:b/>
          <w:bCs/>
          <w:sz w:val="36"/>
          <w:szCs w:val="28"/>
        </w:rPr>
        <w:t>„</w:t>
      </w:r>
      <w:r w:rsidR="001E2071">
        <w:rPr>
          <w:b/>
        </w:rPr>
        <w:t>A Sertéstartó telepek korszerűsítése című, VP2-4.1.1.5-16 kódszámú pályázat keretében a Méker Kft. állattartó telepi építészeti és technológiai kivitelezési munkálatai</w:t>
      </w:r>
      <w:r w:rsidRPr="00822318">
        <w:rPr>
          <w:b/>
          <w:bCs/>
          <w:sz w:val="36"/>
          <w:szCs w:val="28"/>
        </w:rPr>
        <w:t>”</w:t>
      </w:r>
    </w:p>
    <w:p w:rsidR="00042B9B" w:rsidRPr="00D02273" w:rsidRDefault="00042B9B" w:rsidP="00042B9B">
      <w:pPr>
        <w:jc w:val="center"/>
        <w:rPr>
          <w:smallCaps/>
          <w:sz w:val="28"/>
          <w:szCs w:val="28"/>
        </w:rPr>
      </w:pPr>
    </w:p>
    <w:p w:rsidR="00FE68A3" w:rsidRDefault="00042B9B" w:rsidP="009F0208">
      <w:pPr>
        <w:jc w:val="center"/>
        <w:rPr>
          <w:bCs/>
          <w:color w:val="000000"/>
        </w:rPr>
      </w:pPr>
      <w:r w:rsidRPr="00B06D4A">
        <w:rPr>
          <w:bCs/>
        </w:rPr>
        <w:t xml:space="preserve">tárgyú, a közbeszerzésekről szóló 2015. évi CXLIII. törvény (a továbbiakban: </w:t>
      </w:r>
      <w:r w:rsidRPr="00B06D4A">
        <w:rPr>
          <w:bCs/>
          <w:color w:val="000000"/>
        </w:rPr>
        <w:t xml:space="preserve">Kbt.) </w:t>
      </w:r>
    </w:p>
    <w:p w:rsidR="00042B9B" w:rsidRDefault="009B5BC9" w:rsidP="009F0208">
      <w:pPr>
        <w:jc w:val="center"/>
      </w:pPr>
      <w:r>
        <w:rPr>
          <w:bCs/>
        </w:rPr>
        <w:t>115</w:t>
      </w:r>
      <w:r w:rsidR="00042B9B" w:rsidRPr="00B06D4A">
        <w:rPr>
          <w:bCs/>
        </w:rPr>
        <w:t>. §</w:t>
      </w:r>
      <w:r w:rsidR="00771C95">
        <w:rPr>
          <w:bCs/>
          <w:color w:val="000000"/>
        </w:rPr>
        <w:t xml:space="preserve"> szerinti </w:t>
      </w:r>
      <w:r w:rsidR="00042B9B" w:rsidRPr="00B06D4A">
        <w:rPr>
          <w:bCs/>
          <w:color w:val="000000"/>
        </w:rPr>
        <w:t>eljárásban</w:t>
      </w:r>
    </w:p>
    <w:p w:rsidR="009F0208" w:rsidRPr="009F0208" w:rsidRDefault="009F0208" w:rsidP="009F0208">
      <w:pPr>
        <w:jc w:val="center"/>
      </w:pPr>
    </w:p>
    <w:p w:rsidR="00042B9B" w:rsidRPr="00937E55" w:rsidRDefault="009F0208" w:rsidP="00937E55">
      <w:pPr>
        <w:pStyle w:val="Listaszerbekezds"/>
        <w:numPr>
          <w:ilvl w:val="0"/>
          <w:numId w:val="13"/>
        </w:numPr>
        <w:jc w:val="center"/>
        <w:rPr>
          <w:rFonts w:eastAsia="Times New Roman"/>
          <w:bCs/>
        </w:rPr>
      </w:pPr>
      <w:r>
        <w:rPr>
          <w:rFonts w:eastAsia="Times New Roman"/>
          <w:bCs/>
          <w:i/>
        </w:rPr>
        <w:t xml:space="preserve">a </w:t>
      </w:r>
      <w:r w:rsidR="00937E55" w:rsidRPr="00937E55">
        <w:rPr>
          <w:rFonts w:eastAsia="Times New Roman"/>
          <w:bCs/>
          <w:i/>
        </w:rPr>
        <w:t>nyílt eljárás nemzeti eljárásrendben irányadó szabályainak 115. § -ban foglalt eltérésekkel történő alkalmazásával</w:t>
      </w:r>
      <w:r w:rsidR="00937E55" w:rsidRPr="00937E55">
        <w:rPr>
          <w:rFonts w:eastAsia="Times New Roman"/>
          <w:bCs/>
        </w:rPr>
        <w:t xml:space="preserve"> -</w:t>
      </w:r>
    </w:p>
    <w:p w:rsidR="00042B9B" w:rsidRPr="00937E55" w:rsidRDefault="00042B9B" w:rsidP="00042B9B">
      <w:pPr>
        <w:jc w:val="center"/>
        <w:rPr>
          <w:bCs/>
        </w:rPr>
      </w:pPr>
    </w:p>
    <w:p w:rsidR="00C964C3" w:rsidRDefault="00C964C3" w:rsidP="009B5BC9">
      <w:pPr>
        <w:rPr>
          <w:smallCaps/>
          <w:sz w:val="36"/>
          <w:szCs w:val="20"/>
        </w:rPr>
      </w:pPr>
    </w:p>
    <w:p w:rsidR="00D20340" w:rsidRDefault="00D20340" w:rsidP="009B5BC9">
      <w:pPr>
        <w:rPr>
          <w:smallCaps/>
          <w:sz w:val="36"/>
          <w:szCs w:val="20"/>
        </w:rPr>
      </w:pPr>
    </w:p>
    <w:p w:rsidR="00D20340" w:rsidRDefault="00D20340" w:rsidP="009B5BC9">
      <w:pPr>
        <w:rPr>
          <w:smallCaps/>
          <w:sz w:val="36"/>
          <w:szCs w:val="20"/>
        </w:rPr>
      </w:pPr>
    </w:p>
    <w:p w:rsidR="00D20340" w:rsidRDefault="00D20340" w:rsidP="009B5BC9">
      <w:pPr>
        <w:rPr>
          <w:smallCaps/>
          <w:sz w:val="36"/>
          <w:szCs w:val="20"/>
        </w:rPr>
      </w:pPr>
    </w:p>
    <w:p w:rsidR="00D20340" w:rsidRDefault="00D20340" w:rsidP="009B5BC9">
      <w:pPr>
        <w:rPr>
          <w:smallCaps/>
          <w:sz w:val="36"/>
          <w:szCs w:val="20"/>
        </w:rPr>
      </w:pPr>
    </w:p>
    <w:p w:rsidR="00D20340" w:rsidRDefault="00D20340" w:rsidP="009B5BC9">
      <w:pPr>
        <w:rPr>
          <w:smallCaps/>
          <w:sz w:val="36"/>
          <w:szCs w:val="20"/>
        </w:rPr>
      </w:pPr>
    </w:p>
    <w:p w:rsidR="00C964C3" w:rsidRDefault="00C964C3" w:rsidP="009B5BC9">
      <w:pPr>
        <w:rPr>
          <w:smallCaps/>
          <w:sz w:val="36"/>
          <w:szCs w:val="20"/>
        </w:rPr>
      </w:pPr>
    </w:p>
    <w:p w:rsidR="00553477" w:rsidRPr="00D02273" w:rsidRDefault="00553477" w:rsidP="009B5BC9">
      <w:pPr>
        <w:rPr>
          <w:smallCaps/>
          <w:sz w:val="36"/>
          <w:szCs w:val="20"/>
        </w:rPr>
      </w:pPr>
    </w:p>
    <w:p w:rsidR="00042B9B" w:rsidRDefault="009B5BC9" w:rsidP="009B5BC9">
      <w:pPr>
        <w:rPr>
          <w:smallCaps/>
        </w:rPr>
      </w:pPr>
      <w:r>
        <w:rPr>
          <w:smallCaps/>
        </w:rPr>
        <w:t>Tartalom:</w:t>
      </w:r>
    </w:p>
    <w:p w:rsidR="009B5BC9" w:rsidRDefault="009B5BC9" w:rsidP="009B5BC9">
      <w:pPr>
        <w:pStyle w:val="Listaszerbekezds"/>
        <w:numPr>
          <w:ilvl w:val="0"/>
          <w:numId w:val="12"/>
        </w:numPr>
        <w:rPr>
          <w:smallCaps/>
        </w:rPr>
      </w:pPr>
      <w:r>
        <w:rPr>
          <w:smallCaps/>
        </w:rPr>
        <w:t xml:space="preserve">Útmutató </w:t>
      </w:r>
    </w:p>
    <w:p w:rsidR="00E33AFF" w:rsidRDefault="00E33AFF" w:rsidP="009B5BC9">
      <w:pPr>
        <w:pStyle w:val="Listaszerbekezds"/>
        <w:numPr>
          <w:ilvl w:val="0"/>
          <w:numId w:val="12"/>
        </w:numPr>
        <w:rPr>
          <w:smallCaps/>
        </w:rPr>
      </w:pPr>
      <w:r>
        <w:rPr>
          <w:smallCaps/>
        </w:rPr>
        <w:t>Regisztrációs  lap</w:t>
      </w:r>
    </w:p>
    <w:p w:rsidR="009B5BC9" w:rsidRDefault="009B5BC9" w:rsidP="009B5BC9">
      <w:pPr>
        <w:pStyle w:val="Listaszerbekezds"/>
        <w:numPr>
          <w:ilvl w:val="0"/>
          <w:numId w:val="12"/>
        </w:numPr>
        <w:rPr>
          <w:smallCaps/>
        </w:rPr>
      </w:pPr>
      <w:r>
        <w:rPr>
          <w:smallCaps/>
        </w:rPr>
        <w:t>Ajánlott  iratminták</w:t>
      </w:r>
    </w:p>
    <w:p w:rsidR="009B5BC9" w:rsidRDefault="009B5BC9" w:rsidP="009B5BC9">
      <w:pPr>
        <w:pStyle w:val="Listaszerbekezds"/>
        <w:numPr>
          <w:ilvl w:val="0"/>
          <w:numId w:val="12"/>
        </w:numPr>
        <w:rPr>
          <w:smallCaps/>
        </w:rPr>
      </w:pPr>
      <w:r>
        <w:rPr>
          <w:smallCaps/>
        </w:rPr>
        <w:t>Szerződéstervezet</w:t>
      </w:r>
    </w:p>
    <w:p w:rsidR="009B5BC9" w:rsidRPr="009B5BC9" w:rsidRDefault="009B5BC9" w:rsidP="009B5BC9">
      <w:pPr>
        <w:pStyle w:val="Listaszerbekezds"/>
        <w:numPr>
          <w:ilvl w:val="0"/>
          <w:numId w:val="12"/>
        </w:numPr>
        <w:rPr>
          <w:smallCaps/>
        </w:rPr>
      </w:pPr>
      <w:r>
        <w:rPr>
          <w:smallCaps/>
        </w:rPr>
        <w:t>Műszaki dokumentáció (külön mellékelve)</w:t>
      </w:r>
    </w:p>
    <w:p w:rsidR="00042B9B" w:rsidRDefault="00042B9B" w:rsidP="00042B9B">
      <w:pPr>
        <w:jc w:val="center"/>
        <w:rPr>
          <w:smallCaps/>
          <w:sz w:val="36"/>
          <w:szCs w:val="20"/>
        </w:rPr>
      </w:pPr>
    </w:p>
    <w:p w:rsidR="00822318" w:rsidRPr="00D02273" w:rsidRDefault="00822318" w:rsidP="00042B9B">
      <w:pPr>
        <w:jc w:val="center"/>
        <w:rPr>
          <w:smallCaps/>
          <w:sz w:val="36"/>
          <w:szCs w:val="20"/>
        </w:rPr>
      </w:pPr>
    </w:p>
    <w:p w:rsidR="00042B9B" w:rsidRDefault="00042B9B" w:rsidP="00042B9B">
      <w:pPr>
        <w:rPr>
          <w:smallCaps/>
          <w:sz w:val="36"/>
          <w:szCs w:val="20"/>
        </w:rPr>
      </w:pPr>
    </w:p>
    <w:p w:rsidR="00F02365" w:rsidRDefault="00F02365" w:rsidP="00042B9B">
      <w:pPr>
        <w:rPr>
          <w:smallCaps/>
          <w:sz w:val="36"/>
          <w:szCs w:val="20"/>
        </w:rPr>
      </w:pPr>
    </w:p>
    <w:p w:rsidR="00D20340" w:rsidRDefault="00D20340" w:rsidP="00042B9B">
      <w:pPr>
        <w:rPr>
          <w:smallCaps/>
          <w:sz w:val="36"/>
          <w:szCs w:val="20"/>
        </w:rPr>
      </w:pPr>
    </w:p>
    <w:p w:rsidR="006A3FBC" w:rsidRDefault="006A3FBC" w:rsidP="00042B9B">
      <w:pPr>
        <w:rPr>
          <w:smallCaps/>
          <w:sz w:val="36"/>
          <w:szCs w:val="20"/>
        </w:rPr>
      </w:pPr>
    </w:p>
    <w:p w:rsidR="00B24AF5" w:rsidRPr="00E33AFF" w:rsidRDefault="00042B9B" w:rsidP="00E33AFF">
      <w:pPr>
        <w:pStyle w:val="Listaszerbekezds"/>
        <w:numPr>
          <w:ilvl w:val="0"/>
          <w:numId w:val="34"/>
        </w:numPr>
        <w:jc w:val="center"/>
        <w:rPr>
          <w:rFonts w:ascii="Times" w:eastAsia="Times" w:hAnsi="Times"/>
          <w:b/>
          <w:smallCaps/>
          <w:sz w:val="32"/>
          <w:szCs w:val="32"/>
        </w:rPr>
      </w:pPr>
      <w:bookmarkStart w:id="0" w:name="_Toc213309047"/>
      <w:bookmarkStart w:id="1" w:name="_Toc213312465"/>
      <w:bookmarkStart w:id="2" w:name="_Toc275354672"/>
      <w:r w:rsidRPr="00E33AFF">
        <w:rPr>
          <w:rFonts w:ascii="Times" w:eastAsia="Times" w:hAnsi="Times"/>
          <w:b/>
          <w:smallCaps/>
          <w:sz w:val="32"/>
          <w:szCs w:val="32"/>
        </w:rPr>
        <w:lastRenderedPageBreak/>
        <w:t>Útmutató az ajánlatok elkészítésével, benyújtásával</w:t>
      </w:r>
    </w:p>
    <w:p w:rsidR="00042B9B" w:rsidRPr="00B24AF5" w:rsidRDefault="00042B9B" w:rsidP="00042B9B">
      <w:pPr>
        <w:jc w:val="center"/>
        <w:rPr>
          <w:rFonts w:ascii="Times" w:eastAsia="Times" w:hAnsi="Times"/>
          <w:b/>
          <w:smallCaps/>
          <w:sz w:val="32"/>
          <w:szCs w:val="32"/>
        </w:rPr>
      </w:pPr>
      <w:r w:rsidRPr="00B24AF5">
        <w:rPr>
          <w:rFonts w:ascii="Times" w:eastAsia="Times" w:hAnsi="Times"/>
          <w:b/>
          <w:smallCaps/>
          <w:sz w:val="32"/>
          <w:szCs w:val="32"/>
        </w:rPr>
        <w:t xml:space="preserve"> és értékelésével</w:t>
      </w:r>
      <w:r w:rsidRPr="00B24AF5">
        <w:rPr>
          <w:b/>
          <w:sz w:val="32"/>
          <w:szCs w:val="32"/>
        </w:rPr>
        <w:t xml:space="preserve"> </w:t>
      </w:r>
      <w:r w:rsidRPr="00B24AF5">
        <w:rPr>
          <w:rFonts w:ascii="Times" w:eastAsia="Times" w:hAnsi="Times"/>
          <w:b/>
          <w:smallCaps/>
          <w:sz w:val="32"/>
          <w:szCs w:val="32"/>
        </w:rPr>
        <w:t>kapcsolatban</w:t>
      </w:r>
      <w:bookmarkEnd w:id="0"/>
      <w:bookmarkEnd w:id="1"/>
      <w:bookmarkEnd w:id="2"/>
    </w:p>
    <w:p w:rsidR="00042B9B" w:rsidRPr="00D02273" w:rsidRDefault="00042B9B" w:rsidP="00042B9B">
      <w:pPr>
        <w:jc w:val="center"/>
        <w:outlineLvl w:val="0"/>
        <w:rPr>
          <w:caps/>
          <w:sz w:val="32"/>
          <w:szCs w:val="20"/>
        </w:rPr>
      </w:pPr>
    </w:p>
    <w:p w:rsidR="00042B9B" w:rsidRPr="00412577" w:rsidRDefault="00042B9B" w:rsidP="00042B9B">
      <w:pPr>
        <w:ind w:right="72"/>
        <w:rPr>
          <w:szCs w:val="20"/>
        </w:rPr>
      </w:pPr>
    </w:p>
    <w:p w:rsidR="00042B9B" w:rsidRPr="00D02273" w:rsidRDefault="00042B9B" w:rsidP="00042B9B">
      <w:pPr>
        <w:pStyle w:val="Cmsor2"/>
        <w:shd w:val="clear" w:color="auto" w:fill="auto"/>
        <w:rPr>
          <w:b w:val="0"/>
          <w:color w:val="auto"/>
          <w:szCs w:val="28"/>
        </w:rPr>
      </w:pPr>
      <w:bookmarkStart w:id="3" w:name="_Toc275354673"/>
      <w:r w:rsidRPr="00412577">
        <w:rPr>
          <w:b w:val="0"/>
          <w:color w:val="auto"/>
          <w:szCs w:val="28"/>
        </w:rPr>
        <w:t>Fogalom meghatározások</w:t>
      </w:r>
      <w:bookmarkEnd w:id="3"/>
    </w:p>
    <w:p w:rsidR="00042B9B" w:rsidRPr="00412577" w:rsidRDefault="00042B9B" w:rsidP="00042B9B">
      <w:pPr>
        <w:ind w:right="72"/>
        <w:rPr>
          <w:szCs w:val="20"/>
        </w:rPr>
      </w:pPr>
    </w:p>
    <w:p w:rsidR="00042B9B" w:rsidRDefault="00042B9B" w:rsidP="00042B9B">
      <w:pPr>
        <w:ind w:right="72"/>
        <w:jc w:val="both"/>
        <w:rPr>
          <w:szCs w:val="20"/>
        </w:rPr>
      </w:pPr>
      <w:r w:rsidRPr="00412577">
        <w:rPr>
          <w:szCs w:val="20"/>
        </w:rPr>
        <w:t>Ajánlatkérő a jelen közbeszerzési eljárással kapcsolatosan az általa használt egyes fogalmakkal kapcsolatban – azok egyértelműsítése érdekében – az alábbiakat érti.</w:t>
      </w:r>
    </w:p>
    <w:p w:rsidR="00937E55" w:rsidRPr="00412577" w:rsidRDefault="00937E55" w:rsidP="00042B9B">
      <w:pPr>
        <w:ind w:right="72"/>
        <w:jc w:val="both"/>
        <w:rPr>
          <w:szCs w:val="20"/>
        </w:rPr>
      </w:pPr>
    </w:p>
    <w:p w:rsidR="00042B9B" w:rsidRPr="00412577" w:rsidRDefault="00042B9B" w:rsidP="00042B9B">
      <w:pPr>
        <w:keepLines/>
        <w:numPr>
          <w:ilvl w:val="1"/>
          <w:numId w:val="1"/>
        </w:numPr>
        <w:tabs>
          <w:tab w:val="num" w:pos="426"/>
        </w:tabs>
        <w:spacing w:before="120" w:after="120" w:line="276" w:lineRule="auto"/>
        <w:ind w:left="425" w:hanging="425"/>
        <w:jc w:val="both"/>
      </w:pPr>
      <w:r w:rsidRPr="00412577">
        <w:t xml:space="preserve">Kbt.: </w:t>
      </w:r>
      <w:r w:rsidRPr="00412577">
        <w:rPr>
          <w:bCs/>
        </w:rPr>
        <w:t xml:space="preserve">a közbeszerzésekről szóló </w:t>
      </w:r>
      <w:r>
        <w:rPr>
          <w:bCs/>
        </w:rPr>
        <w:t>2015. évi CXLIII</w:t>
      </w:r>
      <w:r w:rsidRPr="00412577">
        <w:rPr>
          <w:bCs/>
        </w:rPr>
        <w:t>. törvény</w:t>
      </w:r>
    </w:p>
    <w:p w:rsidR="00042B9B" w:rsidRDefault="00042B9B" w:rsidP="00042B9B">
      <w:pPr>
        <w:keepLines/>
        <w:numPr>
          <w:ilvl w:val="1"/>
          <w:numId w:val="1"/>
        </w:numPr>
        <w:tabs>
          <w:tab w:val="num" w:pos="426"/>
        </w:tabs>
        <w:spacing w:before="120" w:after="120" w:line="276" w:lineRule="auto"/>
        <w:ind w:left="425" w:hanging="425"/>
        <w:jc w:val="both"/>
        <w:rPr>
          <w:bCs/>
        </w:rPr>
      </w:pPr>
      <w:r w:rsidRPr="00412577">
        <w:t>Cégszerű aláírás: ajánlatkérő cégszerű aláírásként a</w:t>
      </w:r>
      <w:r w:rsidRPr="00412577">
        <w:rPr>
          <w:bCs/>
        </w:rPr>
        <w:t xml:space="preserve"> cégnyilvánosságról, a bírósági cégeljárásról és a végelszámolásról szóló 2006. évi V. törvény 9. §-a szerinti cégszerű aláírást fogadja el. Ajánlatkérő a cégszerű aláírással egyenértékűnek fogadja el az olyan személy aláírását, akit az adott dokumentum aláírására a cégjegyzésre jogosult személy meghatalmazott.</w:t>
      </w:r>
    </w:p>
    <w:p w:rsidR="00042B9B" w:rsidRPr="00937E55" w:rsidRDefault="00042B9B" w:rsidP="00937E55">
      <w:pPr>
        <w:keepLines/>
        <w:numPr>
          <w:ilvl w:val="1"/>
          <w:numId w:val="1"/>
        </w:numPr>
        <w:tabs>
          <w:tab w:val="num" w:pos="426"/>
        </w:tabs>
        <w:spacing w:before="120" w:after="120" w:line="276" w:lineRule="auto"/>
        <w:ind w:left="425" w:hanging="425"/>
        <w:jc w:val="both"/>
        <w:rPr>
          <w:bCs/>
        </w:rPr>
      </w:pPr>
      <w:r w:rsidRPr="00412577">
        <w:t xml:space="preserve">Ajánlattevő általi felelős fordítás: </w:t>
      </w:r>
      <w:r w:rsidR="00937E55">
        <w:t>f</w:t>
      </w:r>
      <w:r w:rsidR="00937E55" w:rsidRPr="00937E55">
        <w:t>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042B9B" w:rsidRDefault="00042B9B" w:rsidP="00937E55">
      <w:pPr>
        <w:keepLines/>
        <w:numPr>
          <w:ilvl w:val="1"/>
          <w:numId w:val="1"/>
        </w:numPr>
        <w:tabs>
          <w:tab w:val="num" w:pos="426"/>
        </w:tabs>
        <w:spacing w:before="120" w:after="120" w:line="276" w:lineRule="auto"/>
        <w:ind w:left="425" w:hanging="425"/>
        <w:jc w:val="both"/>
        <w:rPr>
          <w:bCs/>
        </w:rPr>
      </w:pPr>
      <w:r w:rsidRPr="00412577">
        <w:t>Gazdasági szereplő:</w:t>
      </w:r>
      <w:r w:rsidRPr="00937E55">
        <w:rPr>
          <w:bCs/>
        </w:rPr>
        <w:t xml:space="preserve"> </w:t>
      </w:r>
      <w:r w:rsidR="00937E55" w:rsidRPr="00937E55">
        <w:rPr>
          <w:bCs/>
        </w:rPr>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r w:rsidR="00937E55">
        <w:rPr>
          <w:bCs/>
        </w:rPr>
        <w:t>.</w:t>
      </w:r>
    </w:p>
    <w:p w:rsidR="00937E55" w:rsidRPr="00937E55" w:rsidRDefault="00937E55" w:rsidP="00937E55">
      <w:pPr>
        <w:keepLines/>
        <w:numPr>
          <w:ilvl w:val="1"/>
          <w:numId w:val="1"/>
        </w:numPr>
        <w:tabs>
          <w:tab w:val="num" w:pos="426"/>
        </w:tabs>
        <w:spacing w:before="120" w:after="120" w:line="276" w:lineRule="auto"/>
        <w:ind w:left="425" w:hanging="425"/>
        <w:jc w:val="both"/>
        <w:rPr>
          <w:bCs/>
        </w:rPr>
      </w:pPr>
      <w:r>
        <w:rPr>
          <w:bCs/>
        </w:rPr>
        <w:t>A</w:t>
      </w:r>
      <w:r w:rsidRPr="00937E55">
        <w:rPr>
          <w:bCs/>
        </w:rPr>
        <w:t>jánlattevő: az a gazdasági szereplő, aki (amely) a közbeszerzési eljárásban ajánlatot nyújt be</w:t>
      </w:r>
      <w:r>
        <w:rPr>
          <w:bCs/>
        </w:rPr>
        <w:t>.</w:t>
      </w:r>
    </w:p>
    <w:p w:rsidR="00937E55" w:rsidRPr="00937E55" w:rsidRDefault="00937E55" w:rsidP="00937E55">
      <w:pPr>
        <w:keepLines/>
        <w:numPr>
          <w:ilvl w:val="1"/>
          <w:numId w:val="1"/>
        </w:numPr>
        <w:tabs>
          <w:tab w:val="num" w:pos="426"/>
        </w:tabs>
        <w:ind w:left="425" w:hanging="425"/>
        <w:jc w:val="both"/>
        <w:rPr>
          <w:bCs/>
        </w:rPr>
      </w:pPr>
      <w:r>
        <w:rPr>
          <w:bCs/>
        </w:rPr>
        <w:t>A</w:t>
      </w:r>
      <w:r w:rsidRPr="00937E55">
        <w:rPr>
          <w:bCs/>
        </w:rPr>
        <w:t>lvállalkozó: az a gazdasági szereplő, aki (amely) a közbeszerzési eljárás eredményeként megkötött szerződés teljesítésében az ajánlattevő által bevontan közvetlenül vesz részt, kivéve</w:t>
      </w:r>
    </w:p>
    <w:p w:rsidR="00937E55" w:rsidRPr="00937E55" w:rsidRDefault="00937E55" w:rsidP="00937E55">
      <w:pPr>
        <w:keepLines/>
        <w:ind w:left="705"/>
        <w:jc w:val="both"/>
        <w:rPr>
          <w:bCs/>
        </w:rPr>
      </w:pPr>
      <w:r w:rsidRPr="00937E55">
        <w:rPr>
          <w:bCs/>
        </w:rPr>
        <w:t>a) azon gazdasági szereplőt, amely tevékenységét kizárólagos jog alapján végzi,</w:t>
      </w:r>
    </w:p>
    <w:p w:rsidR="00937E55" w:rsidRPr="00937E55" w:rsidRDefault="00937E55" w:rsidP="00937E55">
      <w:pPr>
        <w:keepLines/>
        <w:ind w:left="705"/>
        <w:jc w:val="both"/>
        <w:rPr>
          <w:bCs/>
        </w:rPr>
      </w:pPr>
      <w:r w:rsidRPr="00937E55">
        <w:rPr>
          <w:bCs/>
        </w:rPr>
        <w:t>b) a szerződés teljesítéséhez igénybe venni kívánt gyártót, forgalmazót, alkatrész vagy alapanyag eladóját,</w:t>
      </w:r>
    </w:p>
    <w:p w:rsidR="00937E55" w:rsidRPr="00937E55" w:rsidRDefault="00937E55" w:rsidP="009F0208">
      <w:pPr>
        <w:keepLines/>
        <w:ind w:left="705"/>
        <w:jc w:val="both"/>
        <w:rPr>
          <w:bCs/>
        </w:rPr>
      </w:pPr>
      <w:r w:rsidRPr="00937E55">
        <w:rPr>
          <w:bCs/>
        </w:rPr>
        <w:t>c) építési beruházás esetén az épí</w:t>
      </w:r>
      <w:r>
        <w:rPr>
          <w:bCs/>
        </w:rPr>
        <w:t>tőanyag-eladót.</w:t>
      </w:r>
    </w:p>
    <w:p w:rsidR="00042B9B" w:rsidRPr="00937E55" w:rsidRDefault="00937E55" w:rsidP="00937E55">
      <w:pPr>
        <w:keepLines/>
        <w:numPr>
          <w:ilvl w:val="1"/>
          <w:numId w:val="1"/>
        </w:numPr>
        <w:tabs>
          <w:tab w:val="num" w:pos="426"/>
        </w:tabs>
        <w:spacing w:before="120" w:after="120" w:line="276" w:lineRule="auto"/>
        <w:ind w:left="425" w:hanging="425"/>
        <w:jc w:val="both"/>
        <w:rPr>
          <w:bCs/>
        </w:rPr>
      </w:pPr>
      <w:r>
        <w:rPr>
          <w:szCs w:val="20"/>
        </w:rPr>
        <w:t>C</w:t>
      </w:r>
      <w:r w:rsidRPr="00937E55">
        <w:rPr>
          <w:szCs w:val="20"/>
        </w:rPr>
        <w:t>ímke: olyan dokumentum, bizonyítvány vagy tanúsítvány, amely igazolja, hogy az adott építmény, termék, szolgáltatás, folyamat vagy eljárás megfelel bizonyos követelményeknek</w:t>
      </w:r>
      <w:r>
        <w:rPr>
          <w:szCs w:val="20"/>
        </w:rPr>
        <w:t>.</w:t>
      </w:r>
    </w:p>
    <w:p w:rsidR="00937E55" w:rsidRPr="00937E55" w:rsidRDefault="00937E55" w:rsidP="00E33AFF">
      <w:pPr>
        <w:keepLines/>
        <w:spacing w:before="120" w:after="120" w:line="276" w:lineRule="auto"/>
        <w:jc w:val="both"/>
        <w:rPr>
          <w:bCs/>
        </w:rPr>
      </w:pPr>
    </w:p>
    <w:p w:rsidR="00937E55" w:rsidRPr="00412577" w:rsidRDefault="00937E55" w:rsidP="00042B9B">
      <w:pPr>
        <w:ind w:right="72"/>
        <w:rPr>
          <w:szCs w:val="20"/>
        </w:rPr>
      </w:pPr>
    </w:p>
    <w:p w:rsidR="00042B9B" w:rsidRPr="00D02273" w:rsidRDefault="00042B9B" w:rsidP="00042B9B">
      <w:pPr>
        <w:pStyle w:val="Cmsor2"/>
        <w:shd w:val="clear" w:color="auto" w:fill="auto"/>
        <w:rPr>
          <w:b w:val="0"/>
          <w:color w:val="auto"/>
          <w:szCs w:val="28"/>
        </w:rPr>
      </w:pPr>
      <w:bookmarkStart w:id="4" w:name="_Toc213309048"/>
      <w:bookmarkStart w:id="5" w:name="_Toc213312466"/>
      <w:bookmarkStart w:id="6" w:name="_Toc275354674"/>
      <w:r w:rsidRPr="00412577">
        <w:rPr>
          <w:b w:val="0"/>
          <w:color w:val="auto"/>
          <w:szCs w:val="28"/>
        </w:rPr>
        <w:t>Az eljárás általános szabályai</w:t>
      </w:r>
      <w:bookmarkEnd w:id="4"/>
      <w:bookmarkEnd w:id="5"/>
      <w:bookmarkEnd w:id="6"/>
    </w:p>
    <w:p w:rsidR="00042B9B" w:rsidRPr="00412577" w:rsidRDefault="00042B9B" w:rsidP="00042B9B">
      <w:pPr>
        <w:ind w:right="72"/>
        <w:rPr>
          <w:szCs w:val="20"/>
        </w:rPr>
      </w:pPr>
    </w:p>
    <w:p w:rsidR="009F0208" w:rsidRDefault="00042B9B" w:rsidP="009F0208">
      <w:pPr>
        <w:keepLines/>
        <w:numPr>
          <w:ilvl w:val="1"/>
          <w:numId w:val="2"/>
        </w:numPr>
        <w:tabs>
          <w:tab w:val="clear" w:pos="705"/>
          <w:tab w:val="num" w:pos="426"/>
        </w:tabs>
        <w:spacing w:before="120" w:after="120" w:line="276" w:lineRule="auto"/>
        <w:ind w:left="426" w:hanging="426"/>
        <w:jc w:val="both"/>
      </w:pPr>
      <w:r w:rsidRPr="00412577">
        <w:t>A közbeszerz</w:t>
      </w:r>
      <w:r>
        <w:t xml:space="preserve">ési eljárás lebonyolítására </w:t>
      </w:r>
      <w:r w:rsidRPr="00B06D4A">
        <w:rPr>
          <w:bCs/>
        </w:rPr>
        <w:t xml:space="preserve">a közbeszerzésekről szóló 2015. évi CXLIII. törvény (a továbbiakban: </w:t>
      </w:r>
      <w:r w:rsidRPr="00B06D4A">
        <w:rPr>
          <w:bCs/>
          <w:color w:val="000000"/>
        </w:rPr>
        <w:t>Kbt.)</w:t>
      </w:r>
      <w:r w:rsidR="009F0208" w:rsidRPr="009F0208">
        <w:t xml:space="preserve"> Harmadik része 115. §-a alapján, a nyílt eljárás nemzeti eljárásrendb</w:t>
      </w:r>
      <w:r w:rsidR="009F0208">
        <w:t>en irányadó szabályainak 115.</w:t>
      </w:r>
      <w:r w:rsidR="002C3275">
        <w:t xml:space="preserve"> </w:t>
      </w:r>
      <w:r w:rsidR="009F0208">
        <w:t>§</w:t>
      </w:r>
      <w:r w:rsidR="009F0208" w:rsidRPr="009F0208">
        <w:t>-ban foglalt elté</w:t>
      </w:r>
      <w:r w:rsidR="009F0208">
        <w:t>résekkel történő alkalmazásával kerül sor.</w:t>
      </w:r>
    </w:p>
    <w:p w:rsidR="00FE1479" w:rsidRPr="0078319E" w:rsidRDefault="005E2964" w:rsidP="0078319E">
      <w:pPr>
        <w:ind w:left="360"/>
        <w:jc w:val="both"/>
      </w:pPr>
      <w:r w:rsidRPr="00FE1479">
        <w:rPr>
          <w:rFonts w:eastAsia="MS Mincho"/>
        </w:rPr>
        <w:t xml:space="preserve">Ajánlatkérő a közbeszerzési </w:t>
      </w:r>
      <w:r w:rsidRPr="00F123BC">
        <w:rPr>
          <w:rFonts w:eastAsia="MS Mincho"/>
        </w:rPr>
        <w:t xml:space="preserve">dokumentumokat korlátlanul és teljes körűen, közvetlenül és díjmentesen elérhetővé teszi az ajánlattételre felkért gazdasági szereplők részére. </w:t>
      </w:r>
      <w:r w:rsidR="00FE1479" w:rsidRPr="00F123BC">
        <w:rPr>
          <w:rFonts w:eastAsia="MS Mincho"/>
        </w:rPr>
        <w:t xml:space="preserve">A Kbt. 57. § (2) bekezdése alapján a közbeszerzési dokumentumokat ajánlatonként legalább egy </w:t>
      </w:r>
      <w:r w:rsidR="00FE1479" w:rsidRPr="00F123BC">
        <w:rPr>
          <w:rFonts w:eastAsia="MS Mincho"/>
        </w:rPr>
        <w:lastRenderedPageBreak/>
        <w:t xml:space="preserve">ajánlattevőnek vagy az ajánlatban megnevezett alvállalkozónak elektronikus úton el kell érnie, melyet a közbeszerzési dokumentumok részét képező regisztrációs lap kitöltésével és Ajánlatkérő részére - a </w:t>
      </w:r>
      <w:r w:rsidR="009C4123" w:rsidRPr="00C55B35">
        <w:t>+ 36 44449581</w:t>
      </w:r>
      <w:r w:rsidR="009C4123">
        <w:t xml:space="preserve"> </w:t>
      </w:r>
      <w:r w:rsidR="00FE1479" w:rsidRPr="00F123BC">
        <w:rPr>
          <w:rFonts w:eastAsia="MS Mincho"/>
        </w:rPr>
        <w:t>telefax számra vagy a</w:t>
      </w:r>
      <w:r w:rsidR="009C4123">
        <w:rPr>
          <w:rFonts w:eastAsia="MS Mincho"/>
        </w:rPr>
        <w:t xml:space="preserve"> </w:t>
      </w:r>
      <w:hyperlink r:id="rId8" w:history="1">
        <w:r w:rsidR="009C4123" w:rsidRPr="00C55B35">
          <w:rPr>
            <w:rStyle w:val="Hyperlink0"/>
            <w:color w:val="4687FF"/>
            <w:u w:val="single" w:color="4687FF"/>
          </w:rPr>
          <w:t>pigmeker@gmail.com</w:t>
        </w:r>
      </w:hyperlink>
      <w:r w:rsidR="00FE1479" w:rsidRPr="00F123BC">
        <w:rPr>
          <w:rFonts w:eastAsia="MS Mincho"/>
        </w:rPr>
        <w:t xml:space="preserve"> </w:t>
      </w:r>
      <w:r w:rsidR="0078319E">
        <w:t xml:space="preserve"> </w:t>
      </w:r>
      <w:r w:rsidR="00FE1479" w:rsidRPr="00F123BC">
        <w:rPr>
          <w:rFonts w:eastAsia="MS Mincho"/>
        </w:rPr>
        <w:t>e-címre - történő haladéktalan visszaküldésével igazolni kell, továbbá az ajánlat részeként ajánlattevőnek csatolnia kell a kitöltött regisztrációs lapot. A regisztrációs lap elektronikus úton történő megküldésére a Kbt. 41. § alkalmazandó. Erre tekintettel Ajánlatkérő felhívja az érdeklődő gazdasági szereplők figyelmét, hogy elektronikus úton az érdeklődés jelzésére legalább fokozott biztonságú elektronikus aláírással ellátott vagy a törvény felhatalmazása alapján alkotott</w:t>
      </w:r>
      <w:r w:rsidR="00FE1479" w:rsidRPr="00FE1479">
        <w:rPr>
          <w:rFonts w:eastAsia="MS Mincho"/>
        </w:rPr>
        <w:t xml:space="preserve"> jogszabály szerinti követelményeknek megfelelő elektronikus dokumentumba foglalt forma megengedett (egyszerű e-mail üzenet nem megfelelő). A faxon, vagy postai, illetve közvetlen kézbesítés útján történő jelentkezési lehetőség szintén adott.</w:t>
      </w:r>
    </w:p>
    <w:p w:rsidR="00FE1479" w:rsidRPr="00FE1479" w:rsidRDefault="00FE1479" w:rsidP="0078319E">
      <w:pPr>
        <w:pStyle w:val="Csakszveg"/>
        <w:ind w:left="360"/>
        <w:jc w:val="both"/>
        <w:rPr>
          <w:rFonts w:ascii="Times New Roman" w:eastAsia="MS Mincho" w:hAnsi="Times New Roman" w:cs="Times New Roman"/>
          <w:sz w:val="24"/>
          <w:szCs w:val="24"/>
        </w:rPr>
      </w:pPr>
      <w:r w:rsidRPr="00FE1479">
        <w:rPr>
          <w:rFonts w:ascii="Times New Roman" w:eastAsia="MS Mincho" w:hAnsi="Times New Roman" w:cs="Times New Roman"/>
          <w:sz w:val="24"/>
          <w:szCs w:val="24"/>
        </w:rPr>
        <w:t xml:space="preserve">Az eljárásban való részvétel feltétele a közbeszerzési dokumentumok letöltésének fentiek szerinti visszaigazolása. </w:t>
      </w:r>
    </w:p>
    <w:p w:rsidR="00042B9B" w:rsidRPr="00412577" w:rsidRDefault="00042B9B" w:rsidP="00FE1479">
      <w:pPr>
        <w:keepLines/>
        <w:numPr>
          <w:ilvl w:val="1"/>
          <w:numId w:val="2"/>
        </w:numPr>
        <w:tabs>
          <w:tab w:val="clear" w:pos="705"/>
          <w:tab w:val="num" w:pos="426"/>
        </w:tabs>
        <w:spacing w:before="120" w:after="120" w:line="276" w:lineRule="auto"/>
        <w:ind w:left="426" w:hanging="426"/>
        <w:jc w:val="both"/>
      </w:pPr>
      <w:r w:rsidRPr="00412577">
        <w:t xml:space="preserve">Ajánlatkérő tájékoztatja az ajánlattevőket, hogy a jelen </w:t>
      </w:r>
      <w:r w:rsidR="002C3275">
        <w:t>útmutató</w:t>
      </w:r>
      <w:r w:rsidRPr="00412577">
        <w:t xml:space="preserve"> kiadásával ajánlatkérőnek nem célja a</w:t>
      </w:r>
      <w:r>
        <w:t>z ajánlattételi</w:t>
      </w:r>
      <w:r w:rsidRPr="00412577">
        <w:t xml:space="preserve"> felhívásban, a Kbt.-ben, valamint az egyéb jogszabályokban foglalt rendelkezések m</w:t>
      </w:r>
      <w:r w:rsidR="002C3275">
        <w:t>egismétlése. Erre tekintettel az útmutató</w:t>
      </w:r>
      <w:r w:rsidRPr="00412577">
        <w:t xml:space="preserve"> kizárólag a felhívással</w:t>
      </w:r>
      <w:r w:rsidR="002C3275">
        <w:t>, a további közbeszerzési dokumentumokkal</w:t>
      </w:r>
      <w:r w:rsidRPr="00412577">
        <w:t xml:space="preserve"> és a vonatkozó jogszabályokkal (elsősorban a Kbt.-vel) összhangban értelmezendő.</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Az ajánlat benyújtásával ajánlatkérő úgy tekinti, hogy az ajánlattevő t</w:t>
      </w:r>
      <w:r w:rsidR="002C3275">
        <w:t xml:space="preserve">udomásul vette a felhívásban és a további közbeszerzési dokumentumokban </w:t>
      </w:r>
      <w:r w:rsidRPr="00412577">
        <w:t xml:space="preserve">tett előírásokat, különösen, de nem kizárólagosan a műszaki leírásban és a szerződéses feltételekben tett előírásokat. </w:t>
      </w:r>
    </w:p>
    <w:p w:rsidR="00042B9B" w:rsidRPr="00412577" w:rsidRDefault="009F0208" w:rsidP="00042B9B">
      <w:pPr>
        <w:keepLines/>
        <w:numPr>
          <w:ilvl w:val="1"/>
          <w:numId w:val="1"/>
        </w:numPr>
        <w:tabs>
          <w:tab w:val="num" w:pos="426"/>
        </w:tabs>
        <w:spacing w:before="120" w:after="120" w:line="276" w:lineRule="auto"/>
        <w:ind w:left="426" w:hanging="426"/>
        <w:jc w:val="both"/>
      </w:pPr>
      <w:r>
        <w:t xml:space="preserve">A </w:t>
      </w:r>
      <w:r w:rsidR="002C3275">
        <w:t xml:space="preserve">közbeszerzési dokumentumok </w:t>
      </w:r>
      <w:r>
        <w:t>iratmin</w:t>
      </w:r>
      <w:r w:rsidR="00042B9B" w:rsidRPr="00412577">
        <w:t>tákat tartalmaz</w:t>
      </w:r>
      <w:r w:rsidR="002C3275">
        <w:t>nak</w:t>
      </w:r>
      <w:r w:rsidR="00042B9B" w:rsidRPr="00412577">
        <w:t xml:space="preserve"> annak érdekében, hogy az érvényes</w:t>
      </w:r>
      <w:r>
        <w:t xml:space="preserve"> ajánlattételt megkönnyítse az A</w:t>
      </w:r>
      <w:r w:rsidR="00042B9B" w:rsidRPr="00412577">
        <w:t>jánlatkérő. Felhívjuk a tisztel</w:t>
      </w:r>
      <w:r>
        <w:t>t ajánlattevők figyelmét, hogy A</w:t>
      </w:r>
      <w:r w:rsidR="00042B9B" w:rsidRPr="00412577">
        <w:t>jánlatkérő nem teszi kötelezővé az általa meghatározott dokumentumminták alkalmazását, az csupán javasolt az ajánlattevőknek. Javasoljuk az ajánlattevőnek, hogy a</w:t>
      </w:r>
      <w:r>
        <w:t>z</w:t>
      </w:r>
      <w:r w:rsidR="00042B9B" w:rsidRPr="00412577">
        <w:t xml:space="preserve"> </w:t>
      </w:r>
      <w:r>
        <w:t>irat</w:t>
      </w:r>
      <w:r w:rsidR="00042B9B" w:rsidRPr="00412577">
        <w:t>minták helyességét minden esetben ellenőrizzék. Amenny</w:t>
      </w:r>
      <w:r>
        <w:t>iben az ajánlattevő az iratminta</w:t>
      </w:r>
      <w:r w:rsidR="00042B9B" w:rsidRPr="00412577">
        <w:t xml:space="preserve"> mellőzésével kívánja ajánlatát megtenni, kérjük, hogy fokozott figyelemmel járjon el az egyes dokumentumok tartalmi és formai megfelelősége érdekében. A </w:t>
      </w:r>
      <w:r w:rsidR="002C3275">
        <w:t>rendelkezésre bocsátott</w:t>
      </w:r>
      <w:r w:rsidR="00042B9B" w:rsidRPr="00412577">
        <w:t xml:space="preserve"> 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042B9B" w:rsidRPr="001C0CCC" w:rsidRDefault="00042B9B" w:rsidP="00042B9B">
      <w:pPr>
        <w:keepLines/>
        <w:numPr>
          <w:ilvl w:val="1"/>
          <w:numId w:val="1"/>
        </w:numPr>
        <w:tabs>
          <w:tab w:val="num" w:pos="426"/>
        </w:tabs>
        <w:spacing w:before="120" w:after="120" w:line="276" w:lineRule="auto"/>
        <w:ind w:left="426" w:hanging="426"/>
        <w:jc w:val="both"/>
      </w:pPr>
      <w:r w:rsidRPr="00412577">
        <w:t>Ajánlattevő felelőssége, hogy az ajánlat érvényességéhez – különösen a gazdasági és pénzügyi alkalmasság, valamint a műszaki illetve szakmai alkalmasság körében – szükséges dokumentumokat és igazolásokat, az ajánlat érvényességének egyértelmű megállapításához szükséges tartalommal ajánlatkérő rendelkezésére bocsássa</w:t>
      </w:r>
      <w:r w:rsidR="00E01991">
        <w:t>.</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 xml:space="preserve">A kért információk benyújtásáért az ajánlattevő felel, nem kielégítő információk következménye az ajánlat érvénytelenné </w:t>
      </w:r>
      <w:r w:rsidR="00E01991">
        <w:t>nyilvánítása</w:t>
      </w:r>
      <w:r w:rsidRPr="00412577">
        <w:t xml:space="preserve"> lehet.</w:t>
      </w:r>
    </w:p>
    <w:p w:rsidR="00A64DA8" w:rsidRDefault="00042B9B" w:rsidP="00A64DA8">
      <w:pPr>
        <w:keepLines/>
        <w:numPr>
          <w:ilvl w:val="1"/>
          <w:numId w:val="1"/>
        </w:numPr>
        <w:tabs>
          <w:tab w:val="num" w:pos="426"/>
        </w:tabs>
        <w:spacing w:before="120" w:after="120" w:line="276" w:lineRule="auto"/>
        <w:ind w:left="426" w:hanging="426"/>
        <w:jc w:val="both"/>
      </w:pPr>
      <w:r w:rsidRPr="00412577">
        <w:lastRenderedPageBreak/>
        <w:t xml:space="preserve">Felhívjuk a figyelmet, hogy a Kbt. </w:t>
      </w:r>
      <w:r>
        <w:t>62. § (1) bekezdés i)</w:t>
      </w:r>
      <w:r w:rsidRPr="00412577">
        <w:t xml:space="preserve"> pontja szerint az ajánlatkérőnek az eljárásból ki kell zárnia az olyan ajánlattevőt, alvállalkozót</w:t>
      </w:r>
      <w:r w:rsidRPr="00A64DA8">
        <w:rPr>
          <w:sz w:val="20"/>
          <w:szCs w:val="20"/>
        </w:rPr>
        <w:t xml:space="preserve"> </w:t>
      </w:r>
      <w:r w:rsidRPr="00412577">
        <w:t xml:space="preserve">és az alkalmasság igazolásában részt vevő szervezetet, aki </w:t>
      </w:r>
      <w:r w:rsidR="00A64DA8">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A64DA8" w:rsidRDefault="00A64DA8" w:rsidP="00A64DA8">
      <w:pPr>
        <w:keepLines/>
        <w:spacing w:before="120" w:after="120" w:line="276" w:lineRule="auto"/>
        <w:ind w:left="426"/>
        <w:jc w:val="both"/>
      </w:pPr>
      <w:r>
        <w:t>ia) a hamis adat vagy nyilatkozat érdemben befolyásolja az ajánlatkérőnek a kizárásra, az alkalmasság fennállására, az ajánlat műszaki leírásnak való megfelelőségére vagy az ajánlatok értékelésére vonatkozó döntését, és</w:t>
      </w:r>
    </w:p>
    <w:p w:rsidR="00A64DA8" w:rsidRPr="00412577" w:rsidRDefault="00A64DA8" w:rsidP="00A64DA8">
      <w:pPr>
        <w:keepLines/>
        <w:spacing w:before="120" w:after="120" w:line="276" w:lineRule="auto"/>
        <w:ind w:left="426"/>
        <w:jc w:val="both"/>
      </w:pPr>
      <w:r>
        <w:t>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r>
        <w:t xml:space="preserve"> (Kbt. 66. § </w:t>
      </w:r>
      <w:r w:rsidR="00A64DA8">
        <w:t xml:space="preserve">(2), ill. </w:t>
      </w:r>
      <w:r>
        <w:t>(4). bek.)</w:t>
      </w:r>
      <w:r w:rsidRPr="00412577">
        <w:t>.</w:t>
      </w:r>
    </w:p>
    <w:p w:rsidR="00A64DA8" w:rsidRPr="00412577" w:rsidRDefault="00A64DA8" w:rsidP="00A64DA8">
      <w:pPr>
        <w:keepLines/>
        <w:numPr>
          <w:ilvl w:val="1"/>
          <w:numId w:val="1"/>
        </w:numPr>
        <w:tabs>
          <w:tab w:val="num" w:pos="426"/>
        </w:tabs>
        <w:spacing w:before="120" w:after="120" w:line="276" w:lineRule="auto"/>
        <w:ind w:left="426" w:hanging="426"/>
        <w:jc w:val="both"/>
      </w:pPr>
      <w:r w:rsidRPr="00A64DA8">
        <w:t xml:space="preserve">Az eljárás, a kapcsolattartás és a levelezés nyelve a </w:t>
      </w:r>
      <w:r w:rsidRPr="00A64DA8">
        <w:rPr>
          <w:u w:val="single"/>
        </w:rPr>
        <w:t>magyar</w:t>
      </w:r>
      <w:r w:rsidRPr="00A64DA8">
        <w:t>, joghatás kiváltására csak a magyar nyelvű okiratok alkalmasak. Amennyiben bármely, az ajánlathoz csatolt okirat, igazolás, nyilatkozat nem magyar nyelven került kiállításra, akkor az eredeti dokumentum mellett csatolandó a magyar fordítás is. Ajánlatkérő nem várja el a szakfordításról és a tolmácsolásról szóló 24/1986. (VI. 26.) MT rendelet szerinti hitelesített magyar fordítás becsatolását, elfogadja a Kbt. 47. § (2) bekezdés szerinti ajánlattevő általi felelős fordítást is. Felelős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0D59C4" w:rsidRPr="00412577" w:rsidRDefault="000D59C4" w:rsidP="000D59C4">
      <w:pPr>
        <w:keepLines/>
        <w:spacing w:before="120" w:after="120" w:line="276" w:lineRule="auto"/>
        <w:ind w:left="426"/>
        <w:jc w:val="both"/>
      </w:pPr>
      <w:r>
        <w:t>A Kbt. 47. § (2)</w:t>
      </w:r>
      <w:r w:rsidRPr="00412577">
        <w:t xml:space="preserve"> bekezdésére tekintettel, ahol az ajánlatkérő</w:t>
      </w:r>
      <w:r>
        <w:t xml:space="preserve"> a közbeszerzési eljárás során </w:t>
      </w:r>
      <w:r w:rsidRPr="00412577">
        <w:t xml:space="preserve">valamely dokumentum benyújtását írja elő, a dokumentum </w:t>
      </w:r>
      <w:r>
        <w:t xml:space="preserve">– a </w:t>
      </w:r>
      <w:r w:rsidRPr="00E801FF">
        <w:t>Kbt. 66. § (2) bekezdés szerinti nyilatkozat</w:t>
      </w:r>
      <w:r w:rsidRPr="00412577">
        <w:t xml:space="preserve"> </w:t>
      </w:r>
      <w:r>
        <w:t xml:space="preserve">kivételével - </w:t>
      </w:r>
      <w:r w:rsidRPr="00412577">
        <w:t>egyszerű másolatban is benyújtható.</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 benyújtott ajánlatokat az ajánlatkérő úgy tekinti, hogy az ajánlattevő megbizonyosodott a felhívásban és dokumentációban megadott, illetve a szerződés-tervezetből ésszerűen következő feladatokra vonatkozó szerződéses ár helyességéről és elégséges voltáról, valamint arról, hogy ajánlatuk végösszege fedez minden a dokumentációban, valamint az ennek részét képező szerződés tervezetben foglalt kötelezettséget és feladatot, ami a munka elvégzéséhez szükséges.</w:t>
      </w:r>
    </w:p>
    <w:p w:rsidR="00042B9B" w:rsidRDefault="00042B9B" w:rsidP="00042B9B">
      <w:pPr>
        <w:keepLines/>
        <w:numPr>
          <w:ilvl w:val="1"/>
          <w:numId w:val="1"/>
        </w:numPr>
        <w:tabs>
          <w:tab w:val="num" w:pos="426"/>
        </w:tabs>
        <w:spacing w:before="120" w:after="120" w:line="276" w:lineRule="auto"/>
        <w:ind w:left="426" w:hanging="426"/>
        <w:jc w:val="both"/>
      </w:pPr>
      <w:r w:rsidRPr="00412577">
        <w:t>A dokumentációban szereplő szerződés-tervezetet nem kell kitölteni, sem az ajánlathoz csatolni.</w:t>
      </w:r>
    </w:p>
    <w:p w:rsidR="002B73D7" w:rsidRPr="006D34DC" w:rsidRDefault="006D34DC" w:rsidP="002B73D7">
      <w:pPr>
        <w:keepLines/>
        <w:numPr>
          <w:ilvl w:val="1"/>
          <w:numId w:val="1"/>
        </w:numPr>
        <w:tabs>
          <w:tab w:val="num" w:pos="426"/>
        </w:tabs>
        <w:spacing w:before="120" w:after="120" w:line="276" w:lineRule="auto"/>
        <w:ind w:left="426" w:hanging="426"/>
        <w:jc w:val="both"/>
      </w:pPr>
      <w:r>
        <w:rPr>
          <w:shd w:val="clear" w:color="auto" w:fill="FFFFFF"/>
        </w:rPr>
        <w:lastRenderedPageBreak/>
        <w:t>A</w:t>
      </w:r>
      <w:r w:rsidR="003C22F5">
        <w:rPr>
          <w:shd w:val="clear" w:color="auto" w:fill="FFFFFF"/>
        </w:rPr>
        <w:t xml:space="preserve"> Kbt. 41. § (2</w:t>
      </w:r>
      <w:r w:rsidR="002B73D7" w:rsidRPr="006D34DC">
        <w:rPr>
          <w:shd w:val="clear" w:color="auto" w:fill="FFFFFF"/>
        </w:rPr>
        <w:t xml:space="preserve">) bekezdés c) pontjára és a 41. § (4) bekezdésére figyelemmel elektronikus úton nyilatkozat </w:t>
      </w:r>
      <w:r w:rsidR="00A14187">
        <w:rPr>
          <w:bCs/>
          <w:shd w:val="clear" w:color="auto" w:fill="FFFFFF"/>
        </w:rPr>
        <w:t>- ahol a törvény, vagy a</w:t>
      </w:r>
      <w:r w:rsidR="00A14187" w:rsidRPr="00A14187">
        <w:rPr>
          <w:bCs/>
          <w:shd w:val="clear" w:color="auto" w:fill="FFFFFF"/>
        </w:rPr>
        <w:t xml:space="preserve"> törvény felhatalmazása alapján alkotott jogszabály eltérően nem rendelkezik -</w:t>
      </w:r>
      <w:r w:rsidR="00A14187" w:rsidRPr="00A14187">
        <w:rPr>
          <w:b/>
          <w:bCs/>
          <w:shd w:val="clear" w:color="auto" w:fill="FFFFFF"/>
        </w:rPr>
        <w:t xml:space="preserve"> </w:t>
      </w:r>
      <w:r w:rsidR="002B73D7" w:rsidRPr="006D34DC">
        <w:rPr>
          <w:shd w:val="clear" w:color="auto" w:fill="FFFFFF"/>
        </w:rPr>
        <w:t>kizárólag legalább fokozott biztonságú elektronikus aláírással ellátott elektronikus dokumentumba foglalt formában tehető meg.</w:t>
      </w:r>
    </w:p>
    <w:p w:rsidR="000A3F72" w:rsidRDefault="000A3F72" w:rsidP="000A3F72">
      <w:pPr>
        <w:keepLines/>
        <w:numPr>
          <w:ilvl w:val="1"/>
          <w:numId w:val="1"/>
        </w:numPr>
        <w:tabs>
          <w:tab w:val="num" w:pos="426"/>
        </w:tabs>
        <w:spacing w:before="120" w:after="120" w:line="276" w:lineRule="auto"/>
        <w:ind w:left="426" w:hanging="426"/>
        <w:jc w:val="both"/>
      </w:pPr>
      <w:r>
        <w:t>A Kbt. 36. § (1) bekezdés alapján ajánlattevő ugyanabban a közbeszerzési eljárásban - részajánlat-tételi lehetőség biztosítása esetén ugyanazon rész tekintetében -</w:t>
      </w:r>
    </w:p>
    <w:p w:rsidR="000A3F72" w:rsidRDefault="000A3F72" w:rsidP="000A3F72">
      <w:pPr>
        <w:pStyle w:val="Felsorols2"/>
        <w:numPr>
          <w:ilvl w:val="0"/>
          <w:numId w:val="0"/>
        </w:numPr>
        <w:spacing w:before="120" w:after="120" w:line="276" w:lineRule="auto"/>
        <w:ind w:left="705"/>
        <w:rPr>
          <w:lang w:val="hu-HU" w:eastAsia="hu-HU"/>
        </w:rPr>
      </w:pPr>
      <w:r w:rsidRPr="000A3F72">
        <w:rPr>
          <w:lang w:val="hu-HU" w:eastAsia="hu-HU"/>
        </w:rPr>
        <w:t xml:space="preserve">a) nem tehet másik ajánlatot más ajánlattevővel közösen, </w:t>
      </w:r>
    </w:p>
    <w:p w:rsidR="000A3F72" w:rsidRPr="000A3F72" w:rsidRDefault="000A3F72" w:rsidP="000A3F72">
      <w:pPr>
        <w:pStyle w:val="Felsorols2"/>
        <w:numPr>
          <w:ilvl w:val="0"/>
          <w:numId w:val="0"/>
        </w:numPr>
        <w:spacing w:before="120" w:after="120" w:line="276" w:lineRule="auto"/>
        <w:ind w:left="705"/>
        <w:rPr>
          <w:lang w:val="hu-HU" w:eastAsia="hu-HU"/>
        </w:rPr>
      </w:pPr>
      <w:r>
        <w:rPr>
          <w:lang w:val="hu-HU" w:eastAsia="hu-HU"/>
        </w:rPr>
        <w:t xml:space="preserve">b) más ajánlattevő </w:t>
      </w:r>
      <w:r w:rsidRPr="000A3F72">
        <w:rPr>
          <w:lang w:val="hu-HU" w:eastAsia="hu-HU"/>
        </w:rPr>
        <w:t>alvállalkozójaként nem vehet részt,</w:t>
      </w:r>
    </w:p>
    <w:p w:rsidR="000A3F72" w:rsidRPr="000A3F72" w:rsidRDefault="000A3F72" w:rsidP="000A3F72">
      <w:pPr>
        <w:pStyle w:val="Felsorols2"/>
        <w:numPr>
          <w:ilvl w:val="0"/>
          <w:numId w:val="0"/>
        </w:numPr>
        <w:spacing w:before="120" w:after="120" w:line="276" w:lineRule="auto"/>
        <w:ind w:left="705"/>
        <w:rPr>
          <w:lang w:val="hu-HU" w:eastAsia="hu-HU"/>
        </w:rPr>
      </w:pPr>
      <w:r>
        <w:rPr>
          <w:lang w:val="hu-HU" w:eastAsia="hu-HU"/>
        </w:rPr>
        <w:t xml:space="preserve">c) más ajánlattevő </w:t>
      </w:r>
      <w:r w:rsidRPr="000A3F72">
        <w:rPr>
          <w:lang w:val="hu-HU" w:eastAsia="hu-HU"/>
        </w:rPr>
        <w:t>szerződés teljesítésére val</w:t>
      </w:r>
      <w:r>
        <w:rPr>
          <w:lang w:val="hu-HU" w:eastAsia="hu-HU"/>
        </w:rPr>
        <w:t>ó alkalmasságát nem igazolhatja.</w:t>
      </w:r>
    </w:p>
    <w:p w:rsidR="003E2D49" w:rsidRDefault="003E2D49" w:rsidP="00042B9B">
      <w:pPr>
        <w:spacing w:before="120" w:after="120"/>
        <w:jc w:val="both"/>
        <w:rPr>
          <w:szCs w:val="20"/>
        </w:rPr>
      </w:pPr>
    </w:p>
    <w:p w:rsidR="000D59C4" w:rsidRPr="00412577" w:rsidRDefault="000D59C4" w:rsidP="00042B9B">
      <w:pPr>
        <w:spacing w:before="120" w:after="120"/>
        <w:jc w:val="both"/>
        <w:rPr>
          <w:szCs w:val="20"/>
        </w:rPr>
      </w:pPr>
    </w:p>
    <w:p w:rsidR="00042B9B" w:rsidRPr="00D02273" w:rsidRDefault="00042B9B" w:rsidP="00042B9B">
      <w:pPr>
        <w:pStyle w:val="Cmsor2"/>
        <w:shd w:val="clear" w:color="auto" w:fill="auto"/>
        <w:rPr>
          <w:b w:val="0"/>
          <w:color w:val="auto"/>
          <w:szCs w:val="28"/>
        </w:rPr>
      </w:pPr>
      <w:bookmarkStart w:id="7" w:name="_Toc213312469"/>
      <w:bookmarkStart w:id="8" w:name="_Toc275354678"/>
      <w:r w:rsidRPr="001861C2">
        <w:rPr>
          <w:b w:val="0"/>
          <w:color w:val="auto"/>
          <w:szCs w:val="28"/>
        </w:rPr>
        <w:t>A kiegészítő tájékoztatás</w:t>
      </w:r>
      <w:bookmarkEnd w:id="7"/>
      <w:bookmarkEnd w:id="8"/>
    </w:p>
    <w:p w:rsidR="00042B9B" w:rsidRPr="001861C2" w:rsidRDefault="00042B9B" w:rsidP="00042B9B">
      <w:pPr>
        <w:spacing w:before="120" w:after="120"/>
        <w:ind w:left="-142"/>
        <w:jc w:val="both"/>
      </w:pPr>
    </w:p>
    <w:p w:rsidR="00615279" w:rsidRDefault="00615279" w:rsidP="001E7A22">
      <w:pPr>
        <w:pStyle w:val="Doksihoz"/>
        <w:numPr>
          <w:ilvl w:val="1"/>
          <w:numId w:val="5"/>
        </w:numPr>
        <w:tabs>
          <w:tab w:val="clear" w:pos="705"/>
          <w:tab w:val="num" w:pos="426"/>
        </w:tabs>
        <w:ind w:left="426" w:hanging="426"/>
      </w:pPr>
      <w:r w:rsidRPr="00615279">
        <w:t xml:space="preserve">Az ajánlattételi felhívásban </w:t>
      </w:r>
      <w:r w:rsidR="009A518F">
        <w:t xml:space="preserve">valamint a további közbeszerzési dokumentumokban </w:t>
      </w:r>
      <w:r w:rsidRPr="00615279">
        <w:t xml:space="preserve">foglaltakkal kapcsolatban kiegészítő (értelmező) tájékoztatást igénylő gazdasági szereplő (aki az adott beszerzési eljárásban ajánlattevő lehet) kiegészítő információért fordulhat az ajánlatkérőhöz. </w:t>
      </w:r>
    </w:p>
    <w:p w:rsidR="00615279" w:rsidRPr="003F14B5" w:rsidRDefault="00615279" w:rsidP="00615279">
      <w:pPr>
        <w:pStyle w:val="Doksihoz"/>
        <w:numPr>
          <w:ilvl w:val="1"/>
          <w:numId w:val="5"/>
        </w:numPr>
        <w:tabs>
          <w:tab w:val="clear" w:pos="705"/>
          <w:tab w:val="num" w:pos="426"/>
        </w:tabs>
        <w:ind w:left="426" w:hanging="426"/>
      </w:pPr>
      <w:r w:rsidRPr="003F14B5">
        <w:t>Az ajánlattevőknek kiegészítő tájékoztatás iránti igényeiket (kérdéseiket) írásban kell benyújtaniuk (személyesen vagy fax útján vagy levélben vagy e-mail útján*) az ajánlattételi felhívás 1./ pontjában</w:t>
      </w:r>
      <w:r w:rsidR="0044546E">
        <w:t xml:space="preserve"> </w:t>
      </w:r>
      <w:r w:rsidRPr="003F14B5">
        <w:t xml:space="preserve">megadott helyen, vagy faxszámon, vagy címen, vagy e-mail címen. </w:t>
      </w:r>
    </w:p>
    <w:p w:rsidR="00615279" w:rsidRPr="00615279" w:rsidRDefault="00615279" w:rsidP="001E7A22">
      <w:pPr>
        <w:pStyle w:val="Doksihoz"/>
        <w:tabs>
          <w:tab w:val="clear" w:pos="705"/>
        </w:tabs>
        <w:ind w:left="426" w:firstLine="0"/>
      </w:pPr>
      <w:r w:rsidRPr="00615279">
        <w:t xml:space="preserve">Az egyéb helyen benyújtott vagy más faxszámra/címre megküldött kérdést ajánlatkérő nem veszi figyelembe. Az ajánlattevő felelőssége, hogy az ilyen kérdések idejében megérkezzenek az Ajánlatkérőhöz. </w:t>
      </w:r>
    </w:p>
    <w:p w:rsidR="00615279" w:rsidRPr="00615279" w:rsidRDefault="00615279" w:rsidP="001E7A22">
      <w:pPr>
        <w:pStyle w:val="PBDocTxtL1"/>
        <w:spacing w:before="0" w:line="240" w:lineRule="auto"/>
        <w:ind w:left="567"/>
        <w:rPr>
          <w:sz w:val="24"/>
          <w:szCs w:val="24"/>
          <w:lang w:eastAsia="hu-HU"/>
        </w:rPr>
      </w:pPr>
      <w:r w:rsidRPr="00615279">
        <w:rPr>
          <w:sz w:val="24"/>
          <w:szCs w:val="24"/>
          <w:lang w:eastAsia="hu-HU"/>
        </w:rPr>
        <w:t>* Kizárólag e-mailen történő megküldés esetében csak az a kérdés számít megérkezettnek, ha</w:t>
      </w:r>
    </w:p>
    <w:p w:rsidR="00615279" w:rsidRPr="00615279" w:rsidRDefault="00615279" w:rsidP="00615279">
      <w:pPr>
        <w:pStyle w:val="Listaszerbekezds"/>
        <w:ind w:left="567"/>
        <w:rPr>
          <w:rFonts w:eastAsia="Times New Roman"/>
        </w:rPr>
      </w:pPr>
      <w:r w:rsidRPr="00615279">
        <w:rPr>
          <w:rFonts w:eastAsia="Times New Roman"/>
        </w:rPr>
        <w:t>1.) az üzenet az ajánlatkérő címére megjeleníthető/olvasható formában megérkezik; és</w:t>
      </w:r>
    </w:p>
    <w:p w:rsidR="00615279" w:rsidRDefault="00615279" w:rsidP="00615279">
      <w:pPr>
        <w:pStyle w:val="Listaszerbekezds"/>
        <w:ind w:left="567"/>
        <w:rPr>
          <w:rFonts w:eastAsia="Times New Roman"/>
        </w:rPr>
      </w:pPr>
      <w:r w:rsidRPr="00615279">
        <w:rPr>
          <w:rFonts w:eastAsia="Times New Roman"/>
        </w:rPr>
        <w:t>2.) az üzenet mellékletében szkennelt (cégszerűen aláírt</w:t>
      </w:r>
      <w:r w:rsidR="0044546E">
        <w:rPr>
          <w:rFonts w:eastAsia="Times New Roman"/>
        </w:rPr>
        <w:t>) formában szerepel a kérdés.</w:t>
      </w:r>
    </w:p>
    <w:p w:rsidR="00FE1479" w:rsidRPr="00FE1479" w:rsidRDefault="00FE1479" w:rsidP="00FE1479">
      <w:pPr>
        <w:pStyle w:val="Listaszerbekezds"/>
        <w:ind w:left="567"/>
        <w:jc w:val="both"/>
        <w:rPr>
          <w:rFonts w:eastAsia="Times New Roman"/>
        </w:rPr>
      </w:pPr>
      <w:r w:rsidRPr="00FE1479">
        <w:rPr>
          <w:i/>
        </w:rPr>
        <w:t>Ajánlatkérő felhívja a gazdasági szereplők figyelmét arra, hogy elektronikus úton kiegészítő tájékoztatás-kérés legalább fokozott biztonságú elektronikus aláírással ellátott vagy a törvény felhatalmazása alapján alkotott jogszabály szerinti követelményeknek megfelelő elektronikus dokumentumba foglalt formában küldhető (egyszerű e-mail üzenet nem megfelelő).</w:t>
      </w:r>
    </w:p>
    <w:p w:rsidR="00615279" w:rsidRPr="00615279" w:rsidRDefault="0044546E" w:rsidP="001E7A22">
      <w:pPr>
        <w:pStyle w:val="Listaszerbekezds"/>
        <w:spacing w:before="120"/>
        <w:ind w:left="567"/>
        <w:rPr>
          <w:rFonts w:eastAsia="Times New Roman"/>
        </w:rPr>
      </w:pPr>
      <w:r w:rsidRPr="00615279">
        <w:rPr>
          <w:rFonts w:eastAsia="Times New Roman"/>
        </w:rPr>
        <w:t xml:space="preserve"> </w:t>
      </w:r>
      <w:r w:rsidR="00615279" w:rsidRPr="00615279">
        <w:rPr>
          <w:rFonts w:eastAsia="Times New Roman"/>
        </w:rPr>
        <w:t>(Ajánlatkérő a fentiek okán a fax útján történő párhuzamos megküldést javasolja</w:t>
      </w:r>
      <w:r w:rsidR="00BF38AF">
        <w:rPr>
          <w:rFonts w:eastAsia="Times New Roman"/>
        </w:rPr>
        <w:t>.</w:t>
      </w:r>
      <w:r w:rsidR="00615279" w:rsidRPr="00615279">
        <w:rPr>
          <w:rFonts w:eastAsia="Times New Roman"/>
        </w:rPr>
        <w:t>)</w:t>
      </w:r>
    </w:p>
    <w:p w:rsidR="00615279" w:rsidRDefault="00615279" w:rsidP="001E7A22">
      <w:pPr>
        <w:pStyle w:val="Doksihoz"/>
        <w:numPr>
          <w:ilvl w:val="1"/>
          <w:numId w:val="5"/>
        </w:numPr>
        <w:tabs>
          <w:tab w:val="clear" w:pos="705"/>
          <w:tab w:val="num" w:pos="426"/>
        </w:tabs>
        <w:ind w:left="426" w:hanging="426"/>
      </w:pPr>
      <w:r w:rsidRPr="001E7A22">
        <w:t>A válaszok elkészítésének megkönnyítése érdekében Ajánlatkérő kéri ajánlattevőt, hogy kérdés(eke)t, a kérdés feltételére irányadó határidő lejártáig  lehetőség szerint elektronikusan (szerkeszthető formátumban pl: MS Word) is szíveskedjenek továbbítani az ajánlattételi felhívás 1.</w:t>
      </w:r>
      <w:r w:rsidR="00A95E23">
        <w:t>/</w:t>
      </w:r>
      <w:r w:rsidRPr="001E7A22">
        <w:t xml:space="preserve"> pontjában megjelölt e-mail címre, az elektronikus levél tárgyában feltüntetve az eljárás megnevezését.</w:t>
      </w:r>
    </w:p>
    <w:p w:rsidR="00615279" w:rsidRDefault="00615279" w:rsidP="001E7A22">
      <w:pPr>
        <w:pStyle w:val="Doksihoz"/>
        <w:numPr>
          <w:ilvl w:val="1"/>
          <w:numId w:val="5"/>
        </w:numPr>
        <w:tabs>
          <w:tab w:val="clear" w:pos="705"/>
          <w:tab w:val="num" w:pos="426"/>
        </w:tabs>
        <w:ind w:left="426" w:hanging="426"/>
      </w:pPr>
      <w:r w:rsidRPr="00615279">
        <w:t>A fax és az elektronikus elérhetőségek üzemszerű működésének biztosításáért, illetve postai út esetén az átvétel biztosításáért kizárólag az Ajánlattevő felel, amennyiben pl.: vevőoldali hiba okán a tájékoztatást Ajánlatkérő nem tudja megadni a Kbt</w:t>
      </w:r>
      <w:r w:rsidR="001E7A22">
        <w:t>.</w:t>
      </w:r>
      <w:r w:rsidRPr="00615279">
        <w:t>-ben magadott módon, úgy késedelem esetén erre történő hivatkozást Ajánlatkérő nem fogad el.</w:t>
      </w:r>
    </w:p>
    <w:p w:rsidR="00615279" w:rsidRDefault="00615279" w:rsidP="001E7A22">
      <w:pPr>
        <w:pStyle w:val="Doksihoz"/>
        <w:numPr>
          <w:ilvl w:val="1"/>
          <w:numId w:val="5"/>
        </w:numPr>
        <w:tabs>
          <w:tab w:val="clear" w:pos="705"/>
          <w:tab w:val="num" w:pos="426"/>
        </w:tabs>
        <w:ind w:left="426" w:hanging="426"/>
      </w:pPr>
      <w:r w:rsidRPr="00615279">
        <w:lastRenderedPageBreak/>
        <w:t>Elektronikus út (e-mail) esetében: Ajánlatkérő nem tud garanciát vállalni, hogy a megküldött dokumentum(ok) számítástechnikailag kompatibilisek-e (ideértve, ha a rendszer a továbbított üzenetet spam-ként kezeli) a vevő oldallal, Ajánlatkérő csak a megküldés megtörténtéért szavatol.</w:t>
      </w:r>
    </w:p>
    <w:p w:rsidR="00615279" w:rsidRDefault="00615279" w:rsidP="001E7A22">
      <w:pPr>
        <w:pStyle w:val="Doksihoz"/>
        <w:numPr>
          <w:ilvl w:val="1"/>
          <w:numId w:val="5"/>
        </w:numPr>
        <w:tabs>
          <w:tab w:val="clear" w:pos="705"/>
          <w:tab w:val="num" w:pos="426"/>
        </w:tabs>
        <w:ind w:left="426" w:hanging="426"/>
      </w:pPr>
      <w:r w:rsidRPr="00615279">
        <w:t>Mind az Ajánlattevők által megküldött kérdések, mind Ajánlatkérő által adott válaszok esetén, az elektronikus (szerkeszthető) formátum és a nyomtatott</w:t>
      </w:r>
      <w:r w:rsidR="001E7A22">
        <w:t xml:space="preserve"> (cégszerűen aláírt)</w:t>
      </w:r>
      <w:r w:rsidRPr="00615279">
        <w:t xml:space="preserve"> formátum esetleges eltérésekor a nyomtatott formátumot kell figyelembe venni.</w:t>
      </w:r>
    </w:p>
    <w:p w:rsidR="00615279" w:rsidRDefault="00615279" w:rsidP="00615279">
      <w:pPr>
        <w:pStyle w:val="Doksihoz"/>
        <w:numPr>
          <w:ilvl w:val="1"/>
          <w:numId w:val="5"/>
        </w:numPr>
        <w:tabs>
          <w:tab w:val="clear" w:pos="705"/>
          <w:tab w:val="num" w:pos="426"/>
        </w:tabs>
        <w:ind w:left="426" w:hanging="426"/>
      </w:pPr>
      <w:r w:rsidRPr="00615279">
        <w:t xml:space="preserve">A kiegészítő tájékoztatással kapcsolatos levelezésnél ajánlatkérő a </w:t>
      </w:r>
      <w:r w:rsidR="001E7A22">
        <w:t xml:space="preserve">regisztrációs lapon </w:t>
      </w:r>
      <w:r w:rsidRPr="00615279">
        <w:t xml:space="preserve">megadott </w:t>
      </w:r>
      <w:r w:rsidR="001E7A22">
        <w:t>kapcsolattartási adatokat</w:t>
      </w:r>
      <w:r w:rsidRPr="00615279">
        <w:t xml:space="preserve"> veszi figyelembe.</w:t>
      </w:r>
    </w:p>
    <w:p w:rsidR="00615279" w:rsidRDefault="00615279" w:rsidP="00615279">
      <w:pPr>
        <w:pStyle w:val="Doksihoz"/>
        <w:numPr>
          <w:ilvl w:val="1"/>
          <w:numId w:val="5"/>
        </w:numPr>
        <w:tabs>
          <w:tab w:val="clear" w:pos="705"/>
          <w:tab w:val="num" w:pos="426"/>
        </w:tabs>
        <w:ind w:left="426" w:hanging="426"/>
      </w:pPr>
      <w:r w:rsidRPr="00615279">
        <w:t>Ajánlatkérő fenntartja annak a jogát, hogy bizonyos kérdéscsoportokat a következetes válaszadás, nyomon követhetőség és megfelelő tájékoztatás érdekében együtt válaszoljon meg.</w:t>
      </w:r>
    </w:p>
    <w:p w:rsidR="00042B9B" w:rsidRDefault="002D790F" w:rsidP="003F14B5">
      <w:pPr>
        <w:pStyle w:val="Doksihoz"/>
        <w:numPr>
          <w:ilvl w:val="1"/>
          <w:numId w:val="5"/>
        </w:numPr>
        <w:tabs>
          <w:tab w:val="clear" w:pos="705"/>
          <w:tab w:val="num" w:pos="426"/>
        </w:tabs>
        <w:ind w:left="426" w:hanging="426"/>
      </w:pPr>
      <w:r>
        <w:t>A kiegészítő tájékoztatásra egyebekben a Kbt. 56. § (1)-(7) bekezdésében, illetve 114. § (6) bekezdésében foglaltak az irányadóak.</w:t>
      </w:r>
    </w:p>
    <w:p w:rsidR="00BC629A" w:rsidRDefault="00BC629A" w:rsidP="003F14B5">
      <w:pPr>
        <w:spacing w:before="120" w:after="120"/>
        <w:jc w:val="both"/>
      </w:pPr>
    </w:p>
    <w:p w:rsidR="003E2D49" w:rsidRPr="00412577" w:rsidRDefault="003E2D49" w:rsidP="003F14B5">
      <w:pPr>
        <w:spacing w:before="120" w:after="120"/>
        <w:jc w:val="both"/>
      </w:pPr>
    </w:p>
    <w:p w:rsidR="00042B9B" w:rsidRPr="00D02273" w:rsidRDefault="00042B9B" w:rsidP="00042B9B">
      <w:pPr>
        <w:pStyle w:val="Cmsor2"/>
        <w:shd w:val="clear" w:color="auto" w:fill="auto"/>
        <w:rPr>
          <w:b w:val="0"/>
          <w:color w:val="auto"/>
          <w:szCs w:val="28"/>
        </w:rPr>
      </w:pPr>
      <w:bookmarkStart w:id="9" w:name="_Toc213312470"/>
      <w:bookmarkStart w:id="10" w:name="_Toc275354679"/>
      <w:r w:rsidRPr="00412577">
        <w:rPr>
          <w:b w:val="0"/>
          <w:color w:val="auto"/>
          <w:szCs w:val="28"/>
        </w:rPr>
        <w:t>Az ajánlattétellel kapcsolatos költségek</w:t>
      </w:r>
      <w:bookmarkEnd w:id="9"/>
      <w:bookmarkEnd w:id="10"/>
    </w:p>
    <w:p w:rsidR="00042B9B" w:rsidRPr="00412577" w:rsidRDefault="00042B9B" w:rsidP="00042B9B">
      <w:pPr>
        <w:spacing w:before="120" w:after="120"/>
        <w:ind w:left="-142"/>
        <w:jc w:val="both"/>
      </w:pPr>
    </w:p>
    <w:p w:rsidR="00042B9B" w:rsidRPr="00412577" w:rsidRDefault="00042B9B" w:rsidP="00042B9B">
      <w:pPr>
        <w:pStyle w:val="Doksihoz"/>
        <w:numPr>
          <w:ilvl w:val="1"/>
          <w:numId w:val="6"/>
        </w:numPr>
        <w:tabs>
          <w:tab w:val="clear" w:pos="705"/>
          <w:tab w:val="num" w:pos="426"/>
        </w:tabs>
        <w:ind w:left="426" w:hanging="426"/>
      </w:pPr>
      <w:r w:rsidRPr="00412577">
        <w:t xml:space="preserve">A </w:t>
      </w:r>
      <w:r w:rsidR="002D790F">
        <w:t>közbeszerzési dokumentumok</w:t>
      </w:r>
      <w:r w:rsidRPr="00412577">
        <w:t xml:space="preserve"> átvételével, az ajánlat elkészítésével és benyújtásával kapcsolatban felmerülő összes költséget az ajánlattevőnek kell viselnie. Az ajánlattevő által kidolgozott ajánlatért ellenérték nem igényelhető.</w:t>
      </w:r>
    </w:p>
    <w:p w:rsidR="00042B9B" w:rsidRPr="00412577" w:rsidRDefault="00042B9B" w:rsidP="00042B9B">
      <w:pPr>
        <w:keepLines/>
        <w:numPr>
          <w:ilvl w:val="1"/>
          <w:numId w:val="2"/>
        </w:numPr>
        <w:tabs>
          <w:tab w:val="num" w:pos="426"/>
        </w:tabs>
        <w:spacing w:before="120" w:after="120" w:line="276" w:lineRule="auto"/>
        <w:ind w:left="426" w:hanging="426"/>
        <w:jc w:val="both"/>
      </w:pPr>
      <w:r w:rsidRPr="00412577">
        <w:rPr>
          <w:lang w:eastAsia="en-GB"/>
        </w:rPr>
        <w:t xml:space="preserve">Ajánlatkérő a benyújtott ajánlatokat nem tudja visszaszolgáltatni sem egészében, sem részeiben, az ajánlatot Ajánlatkérőnek a Kbt. </w:t>
      </w:r>
      <w:r>
        <w:rPr>
          <w:lang w:eastAsia="en-GB"/>
        </w:rPr>
        <w:t>46. § (2)</w:t>
      </w:r>
      <w:r w:rsidRPr="00412577">
        <w:rPr>
          <w:lang w:eastAsia="en-GB"/>
        </w:rPr>
        <w:t xml:space="preserve"> bekezdése szerint öt évig meg kell őriznie.</w:t>
      </w:r>
    </w:p>
    <w:p w:rsidR="000A3F72" w:rsidRDefault="000A3F72" w:rsidP="000A3F72">
      <w:bookmarkStart w:id="11" w:name="_Toc213312471"/>
      <w:bookmarkStart w:id="12" w:name="_Ref231714424"/>
      <w:bookmarkStart w:id="13" w:name="_Toc275354680"/>
    </w:p>
    <w:p w:rsidR="000D59C4" w:rsidRDefault="000D59C4" w:rsidP="000A3F72">
      <w:pPr>
        <w:rPr>
          <w:highlight w:val="yellow"/>
        </w:rPr>
      </w:pPr>
    </w:p>
    <w:p w:rsidR="00BE2E6D" w:rsidRPr="00D02273" w:rsidRDefault="00BE2E6D" w:rsidP="00BE2E6D">
      <w:pPr>
        <w:pStyle w:val="Cmsor2"/>
        <w:shd w:val="clear" w:color="auto" w:fill="auto"/>
        <w:rPr>
          <w:b w:val="0"/>
          <w:color w:val="auto"/>
          <w:szCs w:val="28"/>
        </w:rPr>
      </w:pPr>
      <w:bookmarkStart w:id="14" w:name="_Toc213312468"/>
      <w:bookmarkStart w:id="15" w:name="_Toc275354677"/>
      <w:r w:rsidRPr="00412577">
        <w:rPr>
          <w:b w:val="0"/>
          <w:color w:val="auto"/>
          <w:szCs w:val="28"/>
        </w:rPr>
        <w:t>Az ajánlat módosítása</w:t>
      </w:r>
      <w:bookmarkEnd w:id="14"/>
      <w:bookmarkEnd w:id="15"/>
    </w:p>
    <w:p w:rsidR="00BE2E6D" w:rsidRPr="00412577" w:rsidRDefault="00BE2E6D" w:rsidP="00BE2E6D">
      <w:pPr>
        <w:spacing w:before="120" w:after="120"/>
        <w:ind w:left="-142"/>
        <w:jc w:val="both"/>
      </w:pPr>
    </w:p>
    <w:p w:rsidR="00BE2E6D" w:rsidRDefault="00BE2E6D" w:rsidP="00BE2E6D">
      <w:pPr>
        <w:pStyle w:val="Doksihoz"/>
        <w:numPr>
          <w:ilvl w:val="1"/>
          <w:numId w:val="4"/>
        </w:numPr>
        <w:tabs>
          <w:tab w:val="clear" w:pos="705"/>
          <w:tab w:val="num" w:pos="426"/>
        </w:tabs>
        <w:ind w:left="426" w:hanging="426"/>
      </w:pPr>
      <w:r w:rsidRPr="00412577">
        <w:t xml:space="preserve">Az ajánlattevő az </w:t>
      </w:r>
      <w:r>
        <w:t>ajánlati kötöttség beálltáig</w:t>
      </w:r>
      <w:r w:rsidRPr="00412577">
        <w:t xml:space="preserve"> </w:t>
      </w:r>
      <w:r>
        <w:t>- az Ajánlatkérőhöz intézett írásbeli nyilatkozatával - visszavonhatja az ajánlatát. (Kbt. 53.§ (8) bekezdés)</w:t>
      </w:r>
    </w:p>
    <w:p w:rsidR="00BE2E6D" w:rsidRPr="00412577" w:rsidRDefault="00BE2E6D" w:rsidP="00BE2E6D">
      <w:pPr>
        <w:pStyle w:val="Doksihoz"/>
        <w:numPr>
          <w:ilvl w:val="1"/>
          <w:numId w:val="4"/>
        </w:numPr>
        <w:tabs>
          <w:tab w:val="clear" w:pos="705"/>
          <w:tab w:val="num" w:pos="426"/>
        </w:tabs>
        <w:ind w:left="426" w:hanging="426"/>
      </w:pPr>
      <w:r w:rsidRPr="003E2E7F">
        <w:t xml:space="preserve">Az ajánlattevő </w:t>
      </w:r>
      <w:r>
        <w:t xml:space="preserve">az ajánlattételi határidő lejártáig új ajánlat </w:t>
      </w:r>
      <w:r w:rsidRPr="003E2E7F">
        <w:t>benyújtásával mód</w:t>
      </w:r>
      <w:r>
        <w:t xml:space="preserve">osíthatja az ajánlatát. </w:t>
      </w:r>
      <w:r w:rsidRPr="003E2E7F">
        <w:t>Ebben az esetben az elsőként benyújtott aján</w:t>
      </w:r>
      <w:r>
        <w:t>latot visszavontnak kell tekinteni. (Kbt. 55.§ (7) bekezdés)</w:t>
      </w:r>
    </w:p>
    <w:p w:rsidR="000A3F72" w:rsidRPr="00BE2E6D" w:rsidRDefault="00BE2E6D" w:rsidP="000A3F72">
      <w:pPr>
        <w:keepLines/>
        <w:numPr>
          <w:ilvl w:val="1"/>
          <w:numId w:val="1"/>
        </w:numPr>
        <w:tabs>
          <w:tab w:val="num" w:pos="426"/>
        </w:tabs>
        <w:spacing w:before="120" w:after="120" w:line="276" w:lineRule="auto"/>
        <w:ind w:left="426" w:hanging="426"/>
        <w:jc w:val="both"/>
      </w:pPr>
      <w:r w:rsidRPr="00412577">
        <w:t>Ajánla</w:t>
      </w:r>
      <w:r>
        <w:t>tkérő a benyújtott ajánlatokat -</w:t>
      </w:r>
      <w:r w:rsidRPr="00412577">
        <w:t xml:space="preserve"> tekintettel a Kbt. </w:t>
      </w:r>
      <w:r>
        <w:t>46. § (2) bekezdésére -</w:t>
      </w:r>
      <w:r w:rsidRPr="00412577">
        <w:t xml:space="preserve"> sem részekben, sem egészében nem tudja visszaszolgáltatni.</w:t>
      </w:r>
    </w:p>
    <w:p w:rsidR="006D34DC" w:rsidRDefault="006D34DC" w:rsidP="000A3F72">
      <w:pPr>
        <w:rPr>
          <w:highlight w:val="yellow"/>
        </w:rPr>
      </w:pPr>
    </w:p>
    <w:p w:rsidR="00F02365" w:rsidRDefault="00F02365" w:rsidP="000A3F72">
      <w:pPr>
        <w:rPr>
          <w:highlight w:val="yellow"/>
        </w:rPr>
      </w:pPr>
    </w:p>
    <w:p w:rsidR="00F02365" w:rsidRDefault="00F02365" w:rsidP="000A3F72">
      <w:pPr>
        <w:rPr>
          <w:highlight w:val="yellow"/>
        </w:rPr>
      </w:pPr>
    </w:p>
    <w:p w:rsidR="00F02365" w:rsidRDefault="00F02365" w:rsidP="000A3F72">
      <w:pPr>
        <w:rPr>
          <w:highlight w:val="yellow"/>
        </w:rPr>
      </w:pPr>
    </w:p>
    <w:p w:rsidR="00F02365" w:rsidRDefault="00F02365" w:rsidP="000A3F72">
      <w:pPr>
        <w:rPr>
          <w:highlight w:val="yellow"/>
        </w:rPr>
      </w:pPr>
    </w:p>
    <w:p w:rsidR="00F02365" w:rsidRPr="000A3F72" w:rsidRDefault="00F02365" w:rsidP="000A3F72">
      <w:pPr>
        <w:rPr>
          <w:highlight w:val="yellow"/>
        </w:rPr>
      </w:pPr>
    </w:p>
    <w:p w:rsidR="003E2D49" w:rsidRDefault="00042B9B" w:rsidP="003E2D49">
      <w:pPr>
        <w:pStyle w:val="Cmsor2"/>
        <w:shd w:val="clear" w:color="auto" w:fill="auto"/>
        <w:rPr>
          <w:b w:val="0"/>
          <w:color w:val="auto"/>
          <w:szCs w:val="28"/>
        </w:rPr>
      </w:pPr>
      <w:r w:rsidRPr="000A3F72">
        <w:rPr>
          <w:b w:val="0"/>
          <w:color w:val="auto"/>
          <w:szCs w:val="28"/>
        </w:rPr>
        <w:t>Közös ajánlattétel</w:t>
      </w:r>
      <w:bookmarkEnd w:id="11"/>
      <w:bookmarkEnd w:id="12"/>
      <w:bookmarkEnd w:id="13"/>
    </w:p>
    <w:p w:rsidR="000D59C4" w:rsidRPr="000D59C4" w:rsidRDefault="000D59C4" w:rsidP="000D59C4"/>
    <w:p w:rsidR="00042B9B" w:rsidRDefault="00042B9B" w:rsidP="00A76786">
      <w:pPr>
        <w:pStyle w:val="Listaszerbekezds"/>
        <w:keepLines/>
        <w:numPr>
          <w:ilvl w:val="1"/>
          <w:numId w:val="11"/>
        </w:numPr>
        <w:spacing w:before="120" w:after="120" w:line="276" w:lineRule="auto"/>
        <w:jc w:val="both"/>
      </w:pPr>
      <w:r w:rsidRPr="00431EA1">
        <w:t>Ajánlatkérő felhívja a közös ajánlattevők figyelmét, hogy ahol a Kbt. az ajánlatkérő számára az ajánlattevők értesítését írja elő, valamint a kiegészítő tájékoztatás megadása, a hiánypótlás, a felvilágosítás és indokolás kérése esetében az ajánlatkérő a közös ajánlattevőknek szóló értesítését, tájékoztatását, illetve felhívását a közös ajánlattevő képviselőjének küldi meg.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3F14B5" w:rsidRPr="000A3F72" w:rsidRDefault="000A3F72" w:rsidP="00A76786">
      <w:pPr>
        <w:pStyle w:val="Listaszerbekezds"/>
        <w:keepLines/>
        <w:numPr>
          <w:ilvl w:val="1"/>
          <w:numId w:val="11"/>
        </w:numPr>
        <w:spacing w:before="120" w:after="120" w:line="276" w:lineRule="auto"/>
        <w:jc w:val="both"/>
      </w:pPr>
      <w:r>
        <w:rPr>
          <w:rFonts w:eastAsia="Times New Roman"/>
        </w:rPr>
        <w:t>A Kbt. 35. §- értelmében t</w:t>
      </w:r>
      <w:r w:rsidR="003F14B5" w:rsidRPr="003F14B5">
        <w:rPr>
          <w:rFonts w:eastAsia="Times New Roman"/>
        </w:rPr>
        <w:t xml:space="preserve">öbb gazdasági szereplő közösen is tehet ajánlatot. A közös ajánlattevők vagy részvételre jelentkezők kötelesek maguk közül egy, a közbeszerzési eljárásban a közös ajánlattevők nevében eljárni jogosult képviselőt megjelölni. </w:t>
      </w:r>
      <w:r w:rsidR="003F14B5" w:rsidRPr="00D57628">
        <w:rPr>
          <w:rFonts w:eastAsia="Times New Roman"/>
          <w:b/>
        </w:rPr>
        <w:t xml:space="preserve">A közös ajánlattevők csoportjának képviseletében tett minden nyilatkozatnak egyértelműen tartalmaznia kell a közös ajánlattevők megjelölését. </w:t>
      </w:r>
      <w:r w:rsidR="003F14B5" w:rsidRPr="003F14B5">
        <w:rPr>
          <w:rFonts w:eastAsia="Times New Roman"/>
        </w:rPr>
        <w:t>A közös ajánlattevők a szerződés teljesítéséért az ajánlatkérő felé egyetemlegesen felelnek. A közös ajánlatot benyújtó gazdasági szereplők személyében az ajánlattételi határidő lejárta után változás nem következhet be.</w:t>
      </w:r>
    </w:p>
    <w:p w:rsidR="000A3F72" w:rsidRPr="00A76786" w:rsidRDefault="00A76786" w:rsidP="00A76786">
      <w:pPr>
        <w:pStyle w:val="Listaszerbekezds"/>
        <w:keepLines/>
        <w:numPr>
          <w:ilvl w:val="1"/>
          <w:numId w:val="11"/>
        </w:numPr>
        <w:spacing w:before="120" w:after="120" w:line="276" w:lineRule="auto"/>
        <w:jc w:val="both"/>
        <w:rPr>
          <w:szCs w:val="20"/>
        </w:rPr>
      </w:pPr>
      <w:r>
        <w:t xml:space="preserve">Ha több ajánlattevő közösen nyújt be ajánlatot, akkor az arról szóló - egyetemleges teljesítési kötelezettségvállalást tartalmazó - megállapodást az ajánlathoz csatolni kell. </w:t>
      </w:r>
    </w:p>
    <w:p w:rsidR="00A76786" w:rsidRPr="00C12556" w:rsidRDefault="00A76786" w:rsidP="00A76786">
      <w:pPr>
        <w:spacing w:before="120" w:after="120" w:line="276" w:lineRule="auto"/>
        <w:ind w:firstLine="705"/>
        <w:jc w:val="both"/>
      </w:pPr>
      <w:r w:rsidRPr="00C12556">
        <w:t xml:space="preserve">A </w:t>
      </w:r>
      <w:r>
        <w:t>közös ajánlattevők megállapodása</w:t>
      </w:r>
      <w:r w:rsidRPr="00C12556">
        <w:t xml:space="preserve"> egyebekben akkor fogadható el, ha</w:t>
      </w:r>
    </w:p>
    <w:p w:rsidR="00A76786" w:rsidRPr="00C12556" w:rsidRDefault="00A76786" w:rsidP="00A76786">
      <w:pPr>
        <w:numPr>
          <w:ilvl w:val="0"/>
          <w:numId w:val="17"/>
        </w:numPr>
        <w:spacing w:before="120" w:after="120" w:line="276" w:lineRule="auto"/>
        <w:jc w:val="both"/>
      </w:pPr>
      <w:r w:rsidRPr="00C12556">
        <w:t>tartalmazza a közös ajánlattevők megnevezését,</w:t>
      </w:r>
    </w:p>
    <w:p w:rsidR="00A76786" w:rsidRPr="00C12556" w:rsidRDefault="00A76786" w:rsidP="00A76786">
      <w:pPr>
        <w:numPr>
          <w:ilvl w:val="0"/>
          <w:numId w:val="17"/>
        </w:numPr>
        <w:spacing w:before="120" w:after="120" w:line="276" w:lineRule="auto"/>
        <w:jc w:val="both"/>
      </w:pPr>
      <w:r w:rsidRPr="00C12556">
        <w:t>tartalmazza a</w:t>
      </w:r>
      <w:r w:rsidR="0044546E">
        <w:t xml:space="preserve"> közös ajánlattevők</w:t>
      </w:r>
      <w:r w:rsidRPr="00C12556">
        <w:t xml:space="preserve"> vezető tag</w:t>
      </w:r>
      <w:r w:rsidR="0044546E">
        <w:t>jának</w:t>
      </w:r>
      <w:r w:rsidRPr="00C12556">
        <w:t xml:space="preserve"> (a képviselő) megjelölését azzal, hogy a képviselő korlátozás nélkül jogosult valamennyi tagot képviselni az ajánlatkérővel szemben a jelen közbeszerzési eljárásban és az ajánlatkérő felé megteendő, illetve megtehető jognyilatkozatok tekintetében,</w:t>
      </w:r>
    </w:p>
    <w:p w:rsidR="00A76786" w:rsidRPr="00C12556" w:rsidRDefault="00A76786" w:rsidP="00A76786">
      <w:pPr>
        <w:numPr>
          <w:ilvl w:val="0"/>
          <w:numId w:val="17"/>
        </w:numPr>
        <w:spacing w:before="120" w:after="120" w:line="276" w:lineRule="auto"/>
        <w:jc w:val="both"/>
      </w:pPr>
      <w:r w:rsidRPr="00C12556">
        <w:t xml:space="preserve">tartalmazza </w:t>
      </w:r>
      <w:r w:rsidR="0044546E">
        <w:t xml:space="preserve">a közös ajánlattevők </w:t>
      </w:r>
      <w:r w:rsidRPr="00C12556">
        <w:t>valamennyi tag</w:t>
      </w:r>
      <w:r w:rsidR="0044546E">
        <w:t>jának</w:t>
      </w:r>
      <w:r w:rsidRPr="00C12556">
        <w:t xml:space="preserve"> nyilatkozatát arról, hogy egyetemleges felelősséget vállalnak a közbeszerzési eljárás eredményeként megkötendő szerződés szerződésszerű teljesítéséért,</w:t>
      </w:r>
    </w:p>
    <w:p w:rsidR="00A76786" w:rsidRPr="00C12556" w:rsidRDefault="00A76786" w:rsidP="00A76786">
      <w:pPr>
        <w:numPr>
          <w:ilvl w:val="0"/>
          <w:numId w:val="17"/>
        </w:numPr>
        <w:spacing w:before="120" w:after="120" w:line="276" w:lineRule="auto"/>
        <w:jc w:val="both"/>
      </w:pPr>
      <w:r w:rsidRPr="00C12556">
        <w:t>tartalmazza, hogy a szerződés hatályának beállta vagy annak megszűnése nem függ valamely további feltételtől vagy időponttól;</w:t>
      </w:r>
    </w:p>
    <w:p w:rsidR="00A76786" w:rsidRPr="00C12556" w:rsidRDefault="00A76786" w:rsidP="00A76786">
      <w:pPr>
        <w:numPr>
          <w:ilvl w:val="0"/>
          <w:numId w:val="17"/>
        </w:numPr>
        <w:spacing w:before="120" w:after="120" w:line="276" w:lineRule="auto"/>
        <w:jc w:val="both"/>
      </w:pPr>
      <w:r w:rsidRPr="00C12556">
        <w:t>tartalmazza, hogy hatálybalépése nem függ harmadik személy beleegyezésétől, illetve hatósági jóváhagyástól, továbbá</w:t>
      </w:r>
    </w:p>
    <w:p w:rsidR="00A76786" w:rsidRPr="00C12556" w:rsidRDefault="0044546E" w:rsidP="00A76786">
      <w:pPr>
        <w:numPr>
          <w:ilvl w:val="0"/>
          <w:numId w:val="17"/>
        </w:numPr>
        <w:spacing w:before="120" w:after="120" w:line="276" w:lineRule="auto"/>
        <w:jc w:val="both"/>
      </w:pPr>
      <w:r>
        <w:t xml:space="preserve">tartalmazza, hogy a közös ajánlattevők </w:t>
      </w:r>
      <w:r w:rsidR="00A76786" w:rsidRPr="00C12556">
        <w:t>valamennyi t</w:t>
      </w:r>
      <w:r>
        <w:t xml:space="preserve">agjának az aláírásával </w:t>
      </w:r>
      <w:r w:rsidR="00A76786" w:rsidRPr="00C12556">
        <w:t>lép</w:t>
      </w:r>
      <w:r>
        <w:t xml:space="preserve"> hatályba</w:t>
      </w:r>
      <w:r w:rsidR="00A76786" w:rsidRPr="00C12556">
        <w:t>.</w:t>
      </w:r>
    </w:p>
    <w:p w:rsidR="00BC629A" w:rsidRDefault="00BC629A" w:rsidP="00BC629A">
      <w:pPr>
        <w:rPr>
          <w:b/>
        </w:rPr>
      </w:pPr>
      <w:bookmarkStart w:id="16" w:name="_Toc213312479"/>
      <w:bookmarkStart w:id="17" w:name="_Toc275354687"/>
    </w:p>
    <w:p w:rsidR="00822318" w:rsidRDefault="00822318" w:rsidP="00BC629A">
      <w:pPr>
        <w:rPr>
          <w:b/>
        </w:rPr>
      </w:pPr>
    </w:p>
    <w:p w:rsidR="00822318" w:rsidRDefault="00822318" w:rsidP="00BC629A">
      <w:pPr>
        <w:rPr>
          <w:b/>
        </w:rPr>
      </w:pPr>
    </w:p>
    <w:p w:rsidR="00822318" w:rsidRDefault="00822318" w:rsidP="00BC629A">
      <w:pPr>
        <w:rPr>
          <w:b/>
        </w:rPr>
      </w:pPr>
    </w:p>
    <w:p w:rsidR="00822318" w:rsidRDefault="00822318" w:rsidP="00BC629A">
      <w:pPr>
        <w:rPr>
          <w:b/>
        </w:rPr>
      </w:pPr>
    </w:p>
    <w:p w:rsidR="00822318" w:rsidRPr="00BC629A" w:rsidRDefault="00822318" w:rsidP="00BC629A">
      <w:pPr>
        <w:rPr>
          <w:highlight w:val="yellow"/>
        </w:rPr>
      </w:pPr>
    </w:p>
    <w:p w:rsidR="00BE2E6D" w:rsidRPr="00BE2E6D" w:rsidRDefault="00BE2E6D" w:rsidP="00BE2E6D">
      <w:pPr>
        <w:jc w:val="center"/>
        <w:rPr>
          <w:rFonts w:ascii="Times" w:eastAsia="Times" w:hAnsi="Times"/>
          <w:smallCaps/>
          <w:sz w:val="28"/>
          <w:szCs w:val="28"/>
        </w:rPr>
      </w:pPr>
      <w:r w:rsidRPr="00BE2E6D">
        <w:rPr>
          <w:rFonts w:ascii="Times" w:eastAsia="Times" w:hAnsi="Times"/>
          <w:smallCaps/>
          <w:sz w:val="28"/>
          <w:szCs w:val="28"/>
        </w:rPr>
        <w:t>Az ajánlatadás alapja</w:t>
      </w:r>
    </w:p>
    <w:p w:rsidR="00BE2E6D" w:rsidRDefault="00BE2E6D" w:rsidP="00BE2E6D">
      <w:pPr>
        <w:jc w:val="both"/>
      </w:pPr>
      <w:r>
        <w:t xml:space="preserve"> </w:t>
      </w:r>
    </w:p>
    <w:p w:rsidR="00DA6133" w:rsidRPr="00EF3F76" w:rsidRDefault="00BE2E6D" w:rsidP="00866E07">
      <w:pPr>
        <w:pStyle w:val="Listaszerbekezds"/>
        <w:keepLines/>
        <w:numPr>
          <w:ilvl w:val="1"/>
          <w:numId w:val="20"/>
        </w:numPr>
        <w:spacing w:before="120" w:after="120" w:line="276" w:lineRule="auto"/>
        <w:jc w:val="both"/>
      </w:pPr>
      <w:r>
        <w:t xml:space="preserve">Az Ajánlat elkészítésének alapját </w:t>
      </w:r>
      <w:r w:rsidRPr="00EF3F76">
        <w:t xml:space="preserve">a közbeszerzési dokumentumok kell, hogy képezzék. </w:t>
      </w:r>
      <w:r w:rsidRPr="00EF3F76">
        <w:rPr>
          <w:b/>
        </w:rPr>
        <w:t>Az Ajánlatkérő részajánlat tételre lehetőséget</w:t>
      </w:r>
      <w:r w:rsidR="00FE68A3" w:rsidRPr="00EF3F76">
        <w:rPr>
          <w:b/>
        </w:rPr>
        <w:t xml:space="preserve"> </w:t>
      </w:r>
      <w:r w:rsidR="00EF3F76">
        <w:rPr>
          <w:b/>
        </w:rPr>
        <w:t xml:space="preserve">NEM </w:t>
      </w:r>
      <w:r w:rsidRPr="00EF3F76">
        <w:rPr>
          <w:b/>
        </w:rPr>
        <w:t>biztosít.</w:t>
      </w:r>
      <w:r w:rsidRPr="00EF3F76">
        <w:t xml:space="preserve"> Az ajánlat az Ajánlatkérő által ajánlattétel céljára kibocsátott közbeszerzési dokumentumokban és annak műszaki mellékleteiben leírt építési beruházás egészére kell, hogy vonatkozzék, és annak megfelelően teljesítendő.</w:t>
      </w:r>
      <w:r w:rsidR="00F163CB" w:rsidRPr="00EF3F76">
        <w:t xml:space="preserve"> </w:t>
      </w:r>
    </w:p>
    <w:p w:rsidR="00866E07" w:rsidRDefault="00866E07" w:rsidP="00866E07">
      <w:pPr>
        <w:pStyle w:val="Listaszerbekezds"/>
        <w:keepLines/>
        <w:numPr>
          <w:ilvl w:val="1"/>
          <w:numId w:val="20"/>
        </w:numPr>
        <w:spacing w:before="120" w:after="120" w:line="276" w:lineRule="auto"/>
        <w:jc w:val="both"/>
      </w:pPr>
      <w:r>
        <w:t xml:space="preserve">A közbeszerzési dokumentumokban </w:t>
      </w:r>
      <w:r w:rsidRPr="00866E07">
        <w:t>meghatározott munkák teljes körű megvalósítására kell ajánlatot adni, illetve vállalkozni (az OTÉK, a MSZ, a hatósági előírások és a hatályos jogszab</w:t>
      </w:r>
      <w:r w:rsidR="00FD6D2E">
        <w:t>ályok, valamint az ajánlattevőre</w:t>
      </w:r>
      <w:r w:rsidRPr="00866E07">
        <w:t xml:space="preserve"> vonatkozó egyéb szabályok betartásával), beleértve az esetlegesen szükségessé váló engedélyek beszerzését is.</w:t>
      </w:r>
      <w:r w:rsidR="00233A8F">
        <w:t xml:space="preserve"> A vállalkozási díjnak a közbeszerzési dokumentumokban </w:t>
      </w:r>
      <w:r w:rsidR="00233A8F" w:rsidRPr="00D57628">
        <w:t>meghatározott műszaki megoldásra kell vonatkoznia.</w:t>
      </w:r>
    </w:p>
    <w:p w:rsidR="007D44EB" w:rsidRDefault="00BE2E6D" w:rsidP="00BC629A">
      <w:pPr>
        <w:pStyle w:val="Listaszerbekezds"/>
        <w:keepLines/>
        <w:numPr>
          <w:ilvl w:val="1"/>
          <w:numId w:val="20"/>
        </w:numPr>
        <w:spacing w:before="120" w:after="120" w:line="276" w:lineRule="auto"/>
        <w:jc w:val="both"/>
      </w:pPr>
      <w:r>
        <w:t>Az ajánlattevő a vállalkozási díj megállapításánál legyen figyelemmel az építőipari kivitelezési tevékenységről szóló 191/2009.</w:t>
      </w:r>
      <w:r w:rsidR="00D57628">
        <w:t xml:space="preserve"> </w:t>
      </w:r>
      <w:r>
        <w:t>(IX.15.) Korm. rendeletben foglaltakra. Az ajánlattevő az ajánlati ár képzése során legyen figyelemmel továbbá a Kbt. 72.</w:t>
      </w:r>
      <w:r w:rsidR="007B5392">
        <w:t xml:space="preserve"> </w:t>
      </w:r>
      <w:r>
        <w:t>§-ban, a rezsióradíj meghatározásánál pedig a 322</w:t>
      </w:r>
      <w:r w:rsidR="007B5392">
        <w:t>/2015. (X.30.) Korm. rendelet 25</w:t>
      </w:r>
      <w:r>
        <w:t>.</w:t>
      </w:r>
      <w:r w:rsidR="007B5392">
        <w:t xml:space="preserve"> </w:t>
      </w:r>
      <w:r>
        <w:t xml:space="preserve">§-ában foglaltakra. </w:t>
      </w:r>
    </w:p>
    <w:p w:rsidR="00D57628" w:rsidRPr="00866E07" w:rsidRDefault="000572AA" w:rsidP="00866E07">
      <w:pPr>
        <w:pStyle w:val="Listaszerbekezds"/>
        <w:keepLines/>
        <w:numPr>
          <w:ilvl w:val="1"/>
          <w:numId w:val="20"/>
        </w:numPr>
        <w:spacing w:before="120" w:after="120" w:line="276" w:lineRule="auto"/>
        <w:jc w:val="both"/>
      </w:pPr>
      <w:r>
        <w:rPr>
          <w:b/>
        </w:rPr>
        <w:t>Kereskedelmi és szakmai</w:t>
      </w:r>
      <w:r w:rsidR="00D57628" w:rsidRPr="00D57628">
        <w:rPr>
          <w:b/>
        </w:rPr>
        <w:t xml:space="preserve"> ajánlat</w:t>
      </w:r>
    </w:p>
    <w:p w:rsidR="00D57628" w:rsidRPr="00A8473C" w:rsidRDefault="00D57628" w:rsidP="00866E07">
      <w:pPr>
        <w:spacing w:before="120" w:after="120" w:line="276" w:lineRule="auto"/>
        <w:ind w:left="705"/>
        <w:jc w:val="both"/>
        <w:rPr>
          <w:rFonts w:eastAsia="MS Mincho"/>
          <w:b/>
        </w:rPr>
      </w:pPr>
      <w:r w:rsidRPr="00D57628">
        <w:rPr>
          <w:rFonts w:eastAsia="MS Mincho"/>
        </w:rPr>
        <w:t xml:space="preserve">Ajánlatkérő tételes, árazatlan költségvetést bocsát </w:t>
      </w:r>
      <w:r>
        <w:rPr>
          <w:rFonts w:eastAsia="MS Mincho"/>
        </w:rPr>
        <w:t xml:space="preserve">az </w:t>
      </w:r>
      <w:r w:rsidRPr="00D57628">
        <w:rPr>
          <w:rFonts w:eastAsia="MS Mincho"/>
        </w:rPr>
        <w:t xml:space="preserve">ajánlattevők rendelkezésére. </w:t>
      </w:r>
      <w:r w:rsidRPr="00A8473C">
        <w:rPr>
          <w:rFonts w:eastAsia="MS Mincho"/>
          <w:b/>
        </w:rPr>
        <w:t>Ajánlattevőnek a közbeszerzési dokumentumokkal átadott tételes, árazatlan költségvetés</w:t>
      </w:r>
      <w:r w:rsidR="00866E07" w:rsidRPr="00A8473C">
        <w:rPr>
          <w:rFonts w:eastAsia="MS Mincho"/>
          <w:b/>
        </w:rPr>
        <w:t>t</w:t>
      </w:r>
      <w:r w:rsidRPr="00A8473C">
        <w:rPr>
          <w:rFonts w:eastAsia="MS Mincho"/>
          <w:b/>
        </w:rPr>
        <w:t xml:space="preserve"> kell </w:t>
      </w:r>
      <w:r w:rsidR="00866E07" w:rsidRPr="00A8473C">
        <w:rPr>
          <w:rFonts w:eastAsia="MS Mincho"/>
          <w:b/>
        </w:rPr>
        <w:t xml:space="preserve">beáraznia és </w:t>
      </w:r>
      <w:r w:rsidRPr="00A8473C">
        <w:rPr>
          <w:rFonts w:eastAsia="MS Mincho"/>
          <w:b/>
        </w:rPr>
        <w:t xml:space="preserve">benyújtania, ez képezi a műszaki és kereskedelmi ajánlatát. Továbbá ennek alapján kell </w:t>
      </w:r>
      <w:r w:rsidR="00866E07" w:rsidRPr="00A8473C">
        <w:rPr>
          <w:rFonts w:eastAsia="MS Mincho"/>
          <w:b/>
        </w:rPr>
        <w:t xml:space="preserve">a közbeszerzési dokumentumok részét képező Felolvasólapot </w:t>
      </w:r>
      <w:r w:rsidRPr="00A8473C">
        <w:rPr>
          <w:rFonts w:eastAsia="MS Mincho"/>
          <w:b/>
        </w:rPr>
        <w:t xml:space="preserve">az ott meghatározott </w:t>
      </w:r>
      <w:r w:rsidR="005E2964">
        <w:rPr>
          <w:rFonts w:eastAsia="MS Mincho"/>
          <w:b/>
        </w:rPr>
        <w:t>módon</w:t>
      </w:r>
      <w:r w:rsidRPr="00A8473C">
        <w:rPr>
          <w:rFonts w:eastAsia="MS Mincho"/>
          <w:b/>
        </w:rPr>
        <w:t xml:space="preserve"> kitölteni és csatolni az ajánlathoz.</w:t>
      </w:r>
    </w:p>
    <w:p w:rsidR="00D57628" w:rsidRPr="00233A8F" w:rsidRDefault="00D57628" w:rsidP="00233A8F">
      <w:pPr>
        <w:spacing w:before="120" w:after="120" w:line="276" w:lineRule="auto"/>
        <w:ind w:left="705"/>
        <w:jc w:val="both"/>
        <w:rPr>
          <w:rFonts w:eastAsia="MS Mincho"/>
        </w:rPr>
      </w:pPr>
      <w:r w:rsidRPr="00D57628">
        <w:rPr>
          <w:rFonts w:eastAsia="MS Mincho"/>
        </w:rPr>
        <w:t xml:space="preserve">A </w:t>
      </w:r>
      <w:r w:rsidR="00866E07">
        <w:rPr>
          <w:rFonts w:eastAsia="MS Mincho"/>
        </w:rPr>
        <w:t>vállalkozási</w:t>
      </w:r>
      <w:r w:rsidRPr="00D57628">
        <w:rPr>
          <w:rFonts w:eastAsia="MS Mincho"/>
        </w:rPr>
        <w:t xml:space="preserve"> díjat </w:t>
      </w:r>
      <w:r w:rsidR="00866E07">
        <w:rPr>
          <w:rFonts w:eastAsia="MS Mincho"/>
        </w:rPr>
        <w:t xml:space="preserve">(ajánlati ár) </w:t>
      </w:r>
      <w:r w:rsidRPr="00D57628">
        <w:rPr>
          <w:rFonts w:eastAsia="MS Mincho"/>
        </w:rPr>
        <w:t>a műszaki leírásban foglaltak, továbbá a kivitelezési határidő figyelembevételével prognosztizált végle</w:t>
      </w:r>
      <w:r w:rsidR="00866E07">
        <w:rPr>
          <w:rFonts w:eastAsia="MS Mincho"/>
        </w:rPr>
        <w:t xml:space="preserve">ges összegben kell megadni </w:t>
      </w:r>
      <w:r w:rsidR="00866E07" w:rsidRPr="00D57628">
        <w:rPr>
          <w:rFonts w:eastAsia="MS Mincho"/>
        </w:rPr>
        <w:t>magyar</w:t>
      </w:r>
      <w:r w:rsidR="00866E07">
        <w:rPr>
          <w:rFonts w:eastAsia="MS Mincho"/>
        </w:rPr>
        <w:t xml:space="preserve"> forintban (HUF).</w:t>
      </w:r>
    </w:p>
    <w:p w:rsidR="00BE2E6D" w:rsidRDefault="00BE2E6D" w:rsidP="00233A8F">
      <w:pPr>
        <w:spacing w:before="120" w:after="120" w:line="276" w:lineRule="auto"/>
        <w:ind w:left="703"/>
        <w:jc w:val="both"/>
      </w:pPr>
      <w:r>
        <w:t>Az ajánlati árnak maradéktalanul tartalmaznia kell a tenderben (beleértve az Ajánlatkérő által esetlegesen kibocsátott kiegészítő tájékoztatást is) részletezett valamennyi munkákat, utalást, kiegészítést és a szerződés teljesítésével kapcsolatos minden költséget.</w:t>
      </w:r>
    </w:p>
    <w:p w:rsidR="00BE2E6D" w:rsidRDefault="00BE2E6D" w:rsidP="00233A8F">
      <w:pPr>
        <w:spacing w:before="120" w:after="120" w:line="276" w:lineRule="auto"/>
        <w:ind w:left="703"/>
        <w:jc w:val="both"/>
      </w:pPr>
      <w:r>
        <w:t>A befejezési határidőre prognosztizálva az ajánlati árnak fedezetet kell nyújtania a szerződés időtartama alatt bekövetkező esetleges árváltozásokra, és tartalmaznia kell mindazon költségeket, melyek az ajánlat tárgyának első osztályú megvalósí</w:t>
      </w:r>
      <w:r w:rsidR="00531541">
        <w:t>tásához, a felhívásban és a további közbeszerzési dokumentumok</w:t>
      </w:r>
      <w:r>
        <w:t>ban rögzítettek betartásához, valamint a közbeszerzési eljárás során kifejezetten nem említett, de a szakmai szokások szerint a kifogástalan teljesítéshez kapcsolódó tevékenység ellátásához és a szerződésszerű teljesítéshez szükségesek.</w:t>
      </w:r>
    </w:p>
    <w:p w:rsidR="007D44EB" w:rsidRDefault="00BE2E6D" w:rsidP="00A8473C">
      <w:pPr>
        <w:spacing w:before="120" w:after="120" w:line="276" w:lineRule="auto"/>
        <w:ind w:left="703"/>
        <w:jc w:val="both"/>
      </w:pPr>
      <w:r>
        <w:t xml:space="preserve">Az árképzésben valamennyi nehezítő körülmény figyelembevételre kell, hogy kerüljön, mivel erre semmilyen különleges kártalanítás nem történhet. </w:t>
      </w:r>
    </w:p>
    <w:p w:rsidR="000572AA" w:rsidRPr="000572AA" w:rsidRDefault="000572AA" w:rsidP="00A8473C">
      <w:pPr>
        <w:spacing w:before="120" w:after="120" w:line="276" w:lineRule="auto"/>
        <w:ind w:left="703"/>
        <w:jc w:val="both"/>
        <w:rPr>
          <w:b/>
        </w:rPr>
      </w:pPr>
      <w:r w:rsidRPr="000572AA">
        <w:rPr>
          <w:b/>
        </w:rPr>
        <w:lastRenderedPageBreak/>
        <w:t>Ajánlattevőnek a</w:t>
      </w:r>
      <w:r>
        <w:rPr>
          <w:b/>
        </w:rPr>
        <w:t>z ajánlattételi</w:t>
      </w:r>
      <w:r w:rsidRPr="000572AA">
        <w:rPr>
          <w:b/>
        </w:rPr>
        <w:t xml:space="preserve"> felhívásban </w:t>
      </w:r>
      <w:r>
        <w:rPr>
          <w:b/>
        </w:rPr>
        <w:t>meghatározott</w:t>
      </w:r>
      <w:r w:rsidRPr="000572AA">
        <w:rPr>
          <w:b/>
        </w:rPr>
        <w:t xml:space="preserve"> egyéb értékelési részszempontokra vonatkozó ajánlatát a Felolvasólapon kell megad</w:t>
      </w:r>
      <w:r>
        <w:rPr>
          <w:b/>
        </w:rPr>
        <w:t>nia, a felhívásban előírtak figyelembe vételével.</w:t>
      </w:r>
    </w:p>
    <w:p w:rsidR="007D44EB" w:rsidRPr="000C575E" w:rsidRDefault="005B1375" w:rsidP="005B1375">
      <w:pPr>
        <w:pStyle w:val="Listaszerbekezds"/>
        <w:keepLines/>
        <w:numPr>
          <w:ilvl w:val="1"/>
          <w:numId w:val="20"/>
        </w:numPr>
        <w:spacing w:before="120" w:after="120" w:line="276" w:lineRule="auto"/>
        <w:jc w:val="both"/>
        <w:rPr>
          <w:b/>
        </w:rPr>
      </w:pPr>
      <w:r w:rsidRPr="000C575E">
        <w:rPr>
          <w:b/>
        </w:rPr>
        <w:t>Egyenértékű termékek megajánlása</w:t>
      </w:r>
    </w:p>
    <w:p w:rsidR="005B1375" w:rsidRDefault="005B1375" w:rsidP="005B1375">
      <w:pPr>
        <w:spacing w:before="120" w:after="120" w:line="276" w:lineRule="auto"/>
        <w:ind w:left="705"/>
        <w:jc w:val="both"/>
        <w:rPr>
          <w:rFonts w:eastAsia="MS Mincho"/>
        </w:rPr>
      </w:pPr>
      <w:r w:rsidRPr="005B1375">
        <w:rPr>
          <w:rFonts w:eastAsia="MS Mincho"/>
        </w:rPr>
        <w:t>A</w:t>
      </w:r>
      <w:r w:rsidR="000C575E">
        <w:rPr>
          <w:rFonts w:eastAsia="MS Mincho"/>
        </w:rPr>
        <w:t xml:space="preserve"> tárgy jellegének egyértelmű meghatározása érdekében</w:t>
      </w:r>
      <w:r w:rsidRPr="005B1375">
        <w:rPr>
          <w:rFonts w:eastAsia="MS Mincho"/>
        </w:rPr>
        <w:t xml:space="preserve"> </w:t>
      </w:r>
      <w:r w:rsidR="000C575E">
        <w:rPr>
          <w:rFonts w:eastAsia="MS Mincho"/>
        </w:rPr>
        <w:t xml:space="preserve">a </w:t>
      </w:r>
      <w:r w:rsidRPr="005B1375">
        <w:rPr>
          <w:rFonts w:eastAsia="MS Mincho"/>
        </w:rPr>
        <w:t xml:space="preserve">költségvetési kiírás és/vagy műszaki leírás a műszaki paraméterek meghatározására helyenként gyártmány, típus, </w:t>
      </w:r>
      <w:r>
        <w:rPr>
          <w:rFonts w:eastAsia="MS Mincho"/>
        </w:rPr>
        <w:t xml:space="preserve">eredet, szabadalom, védjegy, </w:t>
      </w:r>
      <w:r w:rsidRPr="005B1375">
        <w:rPr>
          <w:rFonts w:eastAsia="MS Mincho"/>
        </w:rPr>
        <w:t xml:space="preserve">megjelölést tartalmaz. </w:t>
      </w:r>
    </w:p>
    <w:p w:rsidR="005B1375" w:rsidRPr="005B1375" w:rsidRDefault="005B1375" w:rsidP="000C575E">
      <w:pPr>
        <w:spacing w:before="120" w:after="120" w:line="276" w:lineRule="auto"/>
        <w:ind w:left="705"/>
        <w:jc w:val="both"/>
        <w:rPr>
          <w:rFonts w:eastAsia="MS Mincho"/>
        </w:rPr>
      </w:pPr>
      <w:r w:rsidRPr="005B1375">
        <w:rPr>
          <w:rFonts w:eastAsia="MS Mincho"/>
        </w:rPr>
        <w:t>Amennyiben Ajánlattevő élni kíván az egyenértékű termékek megajánlásával, úgy az alábbiakat is figyelembe kell eljárnia:</w:t>
      </w:r>
    </w:p>
    <w:p w:rsidR="005B1375" w:rsidRDefault="005B1375" w:rsidP="000C575E">
      <w:pPr>
        <w:spacing w:before="120" w:after="120" w:line="276" w:lineRule="auto"/>
        <w:ind w:left="705"/>
        <w:jc w:val="both"/>
        <w:rPr>
          <w:rFonts w:eastAsia="MS Mincho"/>
        </w:rPr>
      </w:pPr>
      <w:r w:rsidRPr="005B1375">
        <w:rPr>
          <w:rFonts w:eastAsia="MS Mincho"/>
        </w:rPr>
        <w:t xml:space="preserve">A 321/2015. </w:t>
      </w:r>
      <w:r w:rsidR="000C575E">
        <w:rPr>
          <w:rFonts w:eastAsia="MS Mincho"/>
        </w:rPr>
        <w:t xml:space="preserve">(X.30.) Korm.rendelet </w:t>
      </w:r>
      <w:r w:rsidRPr="005B1375">
        <w:rPr>
          <w:rFonts w:eastAsia="MS Mincho"/>
        </w:rPr>
        <w:t xml:space="preserve">46. § (3)-(6) bekezdés figyelembe vételével (melynek alapján ajánlattevő jogosult bármely, a termékleírásban, műszaki mellékletben, költségvetésben, vagy az eljárás során keletkezett bármely más dokumentumban meghatározott termékkel műszakilag, esztétikailag, és minőségileg teljes mértékben egyenértékű, és a felhasználhatóságában, használhatóságában, kezelhetőségében, rendeltetésében, alkalmazhatóságában és tartósságában teljesen azonos, azaz azzal egyenértékű, más gyártású termék szállítására, illetve felhasználására) ajánlattevőnek joga van ezekkel azonos minőségű vagy azonos paraméterekkel rendelkező (egyenértékű) termékek megajánlására. </w:t>
      </w:r>
    </w:p>
    <w:p w:rsidR="005B1375" w:rsidRPr="005B1375" w:rsidRDefault="005B1375" w:rsidP="00C23937">
      <w:pPr>
        <w:spacing w:before="120" w:after="120" w:line="276" w:lineRule="auto"/>
        <w:ind w:left="705"/>
        <w:jc w:val="both"/>
        <w:rPr>
          <w:rFonts w:eastAsia="MS Mincho"/>
        </w:rPr>
      </w:pPr>
      <w:r w:rsidRPr="005B1375">
        <w:rPr>
          <w:rFonts w:eastAsia="MS Mincho"/>
        </w:rPr>
        <w:t>Amennyiben ajánlattevő a költségvetési kiírásban és/vagy műszaki leírásban meghatározott anyag, eszköz, berendezés stb. helyett eltérő típust kíván megaj</w:t>
      </w:r>
      <w:r w:rsidR="000C575E">
        <w:rPr>
          <w:rFonts w:eastAsia="MS Mincho"/>
        </w:rPr>
        <w:t xml:space="preserve">ánlani, úgy ajánlatkérő kéri a közbeszerzési dokumentumokban </w:t>
      </w:r>
      <w:r w:rsidRPr="005B1375">
        <w:rPr>
          <w:rFonts w:eastAsia="MS Mincho"/>
        </w:rPr>
        <w:t>rögzített műszaki tartalomtól (gyártmány, típusok) eltérő, de azzal egyenértékű felhasználásra kerülő anyagok minőségét, illetve a beépítésre kerülő termékek típusát és részletes műszaki jellemzőit ajánlatában teljesítmény nyilatkozattal, megadni, amely alapján egyenértékűség az érintett tételek tekintetében egyértelműen és kétséget kizáró módon vizsgálható, illetve megállapítható. A</w:t>
      </w:r>
      <w:r w:rsidR="00EF3F76">
        <w:rPr>
          <w:rFonts w:eastAsia="MS Mincho"/>
        </w:rPr>
        <w:t>z ajánlattevői</w:t>
      </w:r>
      <w:r w:rsidRPr="005B1375">
        <w:rPr>
          <w:rFonts w:eastAsia="MS Mincho"/>
        </w:rPr>
        <w:t xml:space="preserve"> nyilatkozatban meg kell adni az érintett ter</w:t>
      </w:r>
      <w:r w:rsidR="00C23937">
        <w:rPr>
          <w:rFonts w:eastAsia="MS Mincho"/>
        </w:rPr>
        <w:t>mék eredeti tételszámát és típusát</w:t>
      </w:r>
      <w:r w:rsidRPr="005B1375">
        <w:rPr>
          <w:rFonts w:eastAsia="MS Mincho"/>
        </w:rPr>
        <w:t>/paramétereit, majd az egyen</w:t>
      </w:r>
      <w:r w:rsidR="00C23937">
        <w:rPr>
          <w:rFonts w:eastAsia="MS Mincho"/>
        </w:rPr>
        <w:t>értékűnek tekintett termék típusát</w:t>
      </w:r>
      <w:r w:rsidRPr="005B1375">
        <w:rPr>
          <w:rFonts w:eastAsia="MS Mincho"/>
        </w:rPr>
        <w:t>/paramétereit.</w:t>
      </w:r>
      <w:r w:rsidR="002F1B22">
        <w:rPr>
          <w:rFonts w:eastAsia="MS Mincho"/>
        </w:rPr>
        <w:t xml:space="preserve"> Amennyiben a közbeszerzési dokumentumokban szereplő egyazon anyag, eszköz, berendezés gyártmányában/márkanevében a közbeszerzési dokumentumok között esetleges eltérés adódna, úgy minden esetben a költségvetési kiírásban szereplő termék az irányadó.  </w:t>
      </w:r>
    </w:p>
    <w:p w:rsidR="00BC629A" w:rsidRDefault="00BC629A" w:rsidP="00BE2E6D">
      <w:pPr>
        <w:keepLines/>
        <w:spacing w:before="120" w:after="120" w:line="276" w:lineRule="auto"/>
        <w:jc w:val="both"/>
        <w:rPr>
          <w:highlight w:val="yellow"/>
        </w:rPr>
      </w:pPr>
    </w:p>
    <w:p w:rsidR="00F123BC" w:rsidRDefault="00F123BC" w:rsidP="00667EC8">
      <w:pPr>
        <w:pStyle w:val="Cmsor2"/>
        <w:shd w:val="clear" w:color="auto" w:fill="auto"/>
        <w:rPr>
          <w:b w:val="0"/>
          <w:color w:val="auto"/>
          <w:szCs w:val="28"/>
        </w:rPr>
      </w:pPr>
    </w:p>
    <w:p w:rsidR="00BE2E6D" w:rsidRDefault="00BE2E6D" w:rsidP="00667EC8">
      <w:pPr>
        <w:pStyle w:val="Cmsor2"/>
        <w:shd w:val="clear" w:color="auto" w:fill="auto"/>
        <w:rPr>
          <w:b w:val="0"/>
          <w:color w:val="auto"/>
          <w:szCs w:val="28"/>
        </w:rPr>
      </w:pPr>
      <w:r>
        <w:rPr>
          <w:b w:val="0"/>
          <w:color w:val="auto"/>
          <w:szCs w:val="28"/>
        </w:rPr>
        <w:t xml:space="preserve">Az ajánlatok bontásának rövid </w:t>
      </w:r>
      <w:r w:rsidRPr="00926FCA">
        <w:rPr>
          <w:b w:val="0"/>
          <w:color w:val="auto"/>
          <w:szCs w:val="28"/>
        </w:rPr>
        <w:t>bemutatása</w:t>
      </w:r>
    </w:p>
    <w:p w:rsidR="00667EC8" w:rsidRPr="00667EC8" w:rsidRDefault="00667EC8" w:rsidP="00667EC8"/>
    <w:p w:rsidR="00BE2E6D" w:rsidRPr="00926FCA" w:rsidRDefault="00BE2E6D" w:rsidP="00BE2E6D">
      <w:pPr>
        <w:pStyle w:val="Doksihoz"/>
        <w:numPr>
          <w:ilvl w:val="1"/>
          <w:numId w:val="9"/>
        </w:numPr>
        <w:tabs>
          <w:tab w:val="clear" w:pos="705"/>
          <w:tab w:val="num" w:pos="426"/>
        </w:tabs>
        <w:ind w:left="426" w:hanging="426"/>
      </w:pPr>
      <w:r w:rsidRPr="00926FCA">
        <w:t>Az ajánlattevők a bontás időpontjáról külön értesítést</w:t>
      </w:r>
      <w:r>
        <w:t>, illetve a bontási eljárásra meghívást</w:t>
      </w:r>
      <w:r w:rsidRPr="00926FCA">
        <w:t xml:space="preserve"> nem kapnak, arra a felhívásban foglaltak az irányadók. A bontáson megjelent ajánlattevők képviselői részvételük igazolására egy jelenléti ívet írnak alá.</w:t>
      </w:r>
    </w:p>
    <w:p w:rsidR="00BE2E6D" w:rsidRPr="00926FCA" w:rsidRDefault="00BE2E6D" w:rsidP="00BE2E6D">
      <w:pPr>
        <w:pStyle w:val="Doksihoz"/>
        <w:numPr>
          <w:ilvl w:val="1"/>
          <w:numId w:val="9"/>
        </w:numPr>
        <w:tabs>
          <w:tab w:val="clear" w:pos="705"/>
          <w:tab w:val="num" w:pos="426"/>
        </w:tabs>
        <w:ind w:left="426" w:hanging="426"/>
      </w:pPr>
      <w:r w:rsidRPr="00926FCA">
        <w:t xml:space="preserve">Az ajánlatkérő az ajánlatok </w:t>
      </w:r>
      <w:r>
        <w:t>bontásának megkezdése előtt – döntése szerint – ismertetheti</w:t>
      </w:r>
      <w:r w:rsidRPr="00926FCA">
        <w:t xml:space="preserve"> a szerződés teljesítéséhez rendelkezésre álló fedezet összegét.</w:t>
      </w:r>
    </w:p>
    <w:p w:rsidR="00BE2E6D" w:rsidRPr="00926FCA" w:rsidRDefault="00BE2E6D" w:rsidP="00BE2E6D">
      <w:pPr>
        <w:keepLines/>
        <w:numPr>
          <w:ilvl w:val="1"/>
          <w:numId w:val="1"/>
        </w:numPr>
        <w:tabs>
          <w:tab w:val="clear" w:pos="705"/>
          <w:tab w:val="num" w:pos="426"/>
        </w:tabs>
        <w:spacing w:before="120" w:after="120" w:line="276" w:lineRule="auto"/>
        <w:ind w:left="426" w:hanging="426"/>
        <w:jc w:val="both"/>
      </w:pPr>
      <w:r w:rsidRPr="00926FCA">
        <w:lastRenderedPageBreak/>
        <w:t>Az ajánlatok felbontásakor az ajánlatkérő ismerteti az ajánlattevők nevét, címét (székhelyét, lakóhelyét), valamint azokat a főbb, számszerűsíthető adatokat, amelyek az értékelési részszempontok alapján értékelésre kerülnek.</w:t>
      </w:r>
    </w:p>
    <w:p w:rsidR="00BE2E6D" w:rsidRDefault="00BE2E6D" w:rsidP="00BE2E6D">
      <w:pPr>
        <w:keepLines/>
        <w:numPr>
          <w:ilvl w:val="1"/>
          <w:numId w:val="1"/>
        </w:numPr>
        <w:tabs>
          <w:tab w:val="clear" w:pos="705"/>
          <w:tab w:val="num" w:pos="426"/>
        </w:tabs>
        <w:spacing w:before="120" w:after="120" w:line="276" w:lineRule="auto"/>
        <w:ind w:left="426" w:hanging="426"/>
        <w:jc w:val="both"/>
      </w:pPr>
      <w:r w:rsidRPr="00926FCA">
        <w:t>Az ajánlatok felbontásáról és a felolvasott adatok ismertetéséről az ajánlatkérő jegyzőkönyvet készít, amelyet a bontástól számított öt napon belül megküld az összes ajánlattevőnek.</w:t>
      </w:r>
    </w:p>
    <w:p w:rsidR="00BE2E6D" w:rsidRPr="00CD3CA2" w:rsidRDefault="00BE2E6D" w:rsidP="00CD3CA2">
      <w:pPr>
        <w:keepLines/>
        <w:numPr>
          <w:ilvl w:val="1"/>
          <w:numId w:val="1"/>
        </w:numPr>
        <w:tabs>
          <w:tab w:val="clear" w:pos="705"/>
          <w:tab w:val="num" w:pos="426"/>
        </w:tabs>
        <w:spacing w:before="120" w:after="120" w:line="276" w:lineRule="auto"/>
        <w:ind w:left="426" w:hanging="426"/>
        <w:jc w:val="both"/>
      </w:pPr>
      <w:r w:rsidRPr="00BE73F2">
        <w:rPr>
          <w:szCs w:val="20"/>
        </w:rPr>
        <w:t>A határidő után beérkezett ajánlat benyújtásáról ajánlatkérő jegyzőkönyvet vesz fel, és azt az összes - beleértve az elkésett – ajánlattevőnek megküldeni.</w:t>
      </w:r>
    </w:p>
    <w:p w:rsidR="00E33AFF" w:rsidRDefault="00E33AFF" w:rsidP="00E33AFF">
      <w:pPr>
        <w:rPr>
          <w:highlight w:val="yellow"/>
        </w:rPr>
      </w:pPr>
    </w:p>
    <w:p w:rsidR="00E33AFF" w:rsidRPr="00E33AFF" w:rsidRDefault="00E33AFF" w:rsidP="00E33AFF">
      <w:pPr>
        <w:rPr>
          <w:highlight w:val="yellow"/>
        </w:rPr>
      </w:pPr>
    </w:p>
    <w:p w:rsidR="00667EC8" w:rsidRDefault="00042B9B" w:rsidP="00667EC8">
      <w:pPr>
        <w:pStyle w:val="Cmsor2"/>
        <w:shd w:val="clear" w:color="auto" w:fill="auto"/>
        <w:spacing w:before="120" w:after="120" w:line="276" w:lineRule="auto"/>
        <w:rPr>
          <w:b w:val="0"/>
          <w:color w:val="auto"/>
          <w:szCs w:val="28"/>
        </w:rPr>
      </w:pPr>
      <w:r w:rsidRPr="00AD4857">
        <w:rPr>
          <w:b w:val="0"/>
          <w:color w:val="auto"/>
          <w:szCs w:val="28"/>
        </w:rPr>
        <w:t xml:space="preserve">Az ajánlatok </w:t>
      </w:r>
      <w:r w:rsidR="00AD4857">
        <w:rPr>
          <w:b w:val="0"/>
          <w:color w:val="auto"/>
          <w:szCs w:val="28"/>
        </w:rPr>
        <w:t xml:space="preserve">bírálatának folyamata, </w:t>
      </w:r>
      <w:r w:rsidR="00667EC8">
        <w:rPr>
          <w:b w:val="0"/>
          <w:color w:val="auto"/>
          <w:szCs w:val="28"/>
        </w:rPr>
        <w:t xml:space="preserve">az ajánlat </w:t>
      </w:r>
      <w:r w:rsidRPr="00AD4857">
        <w:rPr>
          <w:b w:val="0"/>
          <w:color w:val="auto"/>
          <w:szCs w:val="28"/>
        </w:rPr>
        <w:t>értékelése</w:t>
      </w:r>
      <w:bookmarkEnd w:id="16"/>
      <w:bookmarkEnd w:id="17"/>
    </w:p>
    <w:p w:rsidR="00667EC8" w:rsidRPr="00667EC8" w:rsidRDefault="00667EC8" w:rsidP="00667EC8"/>
    <w:p w:rsidR="00667EC8" w:rsidRDefault="00667EC8" w:rsidP="00667EC8">
      <w:pPr>
        <w:spacing w:before="120" w:after="120" w:line="276" w:lineRule="auto"/>
        <w:ind w:right="-6"/>
        <w:jc w:val="both"/>
      </w:pPr>
      <w:r>
        <w:t>A Kbt. 69. § (1) bekezdése alapján az ajánlatok elbírálása során az ajánlatkérő megvizsgálja, hogy az ajánlatok megfelelnek-e a közbeszerzési dokumentumokban, valamint a jogszabályokban meghatározott feltételeknek.</w:t>
      </w:r>
    </w:p>
    <w:p w:rsidR="00194096" w:rsidRDefault="00667EC8" w:rsidP="00667EC8">
      <w:pPr>
        <w:spacing w:before="120" w:after="120" w:line="276" w:lineRule="auto"/>
        <w:ind w:right="-6"/>
        <w:jc w:val="both"/>
      </w:pPr>
      <w:r>
        <w:t>A Kbt. 69. § (2) bekezdése értelmében az ajánlatkérő köteles megállapítani, hogy mely ajánlat érvénytelen, és hogy van-e olyan gazdasági szereplő, akit az eljárásból ki kell zárni. Az ajánlatkérő a bírálat során az alkalmassági követelmények, a kizáró okok és a 82. § (5) bekezdése szerinti kritériumok e</w:t>
      </w:r>
      <w:r w:rsidR="00D02ED3">
        <w:t>lőzetes ellenőrzésére köteles a Kbt. 67. § (1) bekezdése szerinti „saját” nyilatkozatot vagy az</w:t>
      </w:r>
      <w:r>
        <w:t xml:space="preserve"> egységes európai közbeszerzési dokumentumba foglalt nyilatkozatot elfogadni, valamint minden egyéb tekintetben az ajánlat megfelelőségét ellenőrizni, szükség szerint a 71-72. § szerinti bírálati cselekménye</w:t>
      </w:r>
      <w:r w:rsidR="00D02ED3">
        <w:t>ket elvégezni.</w:t>
      </w:r>
      <w:r w:rsidR="00194096">
        <w:t xml:space="preserve"> </w:t>
      </w:r>
      <w:r w:rsidR="00194096" w:rsidRPr="002A7FD0">
        <w:t>A 67. § (1) bekezdése szerinti nyilatkozatban a gazdasági szereplő csupán arról köteles nyilatkozni, hogy az általa igazolni kívánt alkalmassági követelmények teljesülnek, az alkalmassági követelmények teljesítésére vonatkozó részlete</w:t>
      </w:r>
      <w:r w:rsidR="00194096">
        <w:t>s adatokat nem köteles megadni.</w:t>
      </w:r>
    </w:p>
    <w:p w:rsidR="002A7FD0" w:rsidRDefault="00D02ED3" w:rsidP="00667EC8">
      <w:pPr>
        <w:spacing w:before="120" w:after="120" w:line="276" w:lineRule="auto"/>
        <w:ind w:right="-6"/>
        <w:jc w:val="both"/>
      </w:pPr>
      <w:r>
        <w:t>Az ajánlatkérő a Kbt. 67. § (1) bekezdése szerinti vagy az</w:t>
      </w:r>
      <w:r w:rsidR="00667EC8">
        <w:t xml:space="preserve"> egységes európai közbeszerzési dokumentum szerinti nyilatkozattal egyidejűleg ellenőrzi a nyilatkozatban feltüntetett, az </w:t>
      </w:r>
      <w:r w:rsidR="00667EC8" w:rsidRPr="00667EC8">
        <w:t xml:space="preserve">Európai Unió bármely tagállamában működő, - az adott tagállam által az e-Certis rendszerben igazolásra alkalmas </w:t>
      </w:r>
      <w:r w:rsidR="00667EC8">
        <w:t>adatbázisok adatait is.</w:t>
      </w:r>
    </w:p>
    <w:p w:rsidR="00667EC8" w:rsidRPr="00402450" w:rsidRDefault="005964C9" w:rsidP="00A8473C">
      <w:pPr>
        <w:spacing w:before="120" w:after="120" w:line="276" w:lineRule="auto"/>
        <w:ind w:right="-6"/>
        <w:jc w:val="both"/>
      </w:pPr>
      <w:r w:rsidRPr="00402450">
        <w:t>A Kbt. 69.</w:t>
      </w:r>
      <w:r w:rsidR="00667EC8" w:rsidRPr="00402450">
        <w:t xml:space="preserve"> (2) bekezdésben foglaltak alapján megfelelőnek talált ajánlatokat az ajánlatkérő az </w:t>
      </w:r>
      <w:r w:rsidR="00A8473C" w:rsidRPr="00402450">
        <w:t xml:space="preserve">eljárást megindító felhívásban megadott </w:t>
      </w:r>
      <w:r w:rsidR="00667EC8" w:rsidRPr="00402450">
        <w:t>értékelési szempontok szerint értékeli.</w:t>
      </w:r>
    </w:p>
    <w:p w:rsidR="00402450" w:rsidRPr="00402450" w:rsidRDefault="00402450" w:rsidP="00A8473C">
      <w:pPr>
        <w:spacing w:before="120" w:after="120" w:line="276" w:lineRule="auto"/>
        <w:ind w:right="-6"/>
        <w:jc w:val="both"/>
      </w:pPr>
      <w:r w:rsidRPr="00402450">
        <w:t xml:space="preserve">Az eljárás eredményéről szóló döntés meghozatalát megelőzően az ajánlatkérő köteles az értékelési szempontokra figyelemmel legkedvezőbbnek tekinthető ajánlattevőt </w:t>
      </w:r>
      <w:r w:rsidRPr="00402450">
        <w:rPr>
          <w:bCs/>
        </w:rPr>
        <w:t xml:space="preserve">megfelelő </w:t>
      </w:r>
      <w:r w:rsidRPr="00402450">
        <w:t>határidő tűzésével felhívni a kizáró okok,</w:t>
      </w:r>
      <w:r>
        <w:t xml:space="preserve"> az alkalmassági követelmények (amennyiben a felhívásban alkalmassági követelmény előírásra került) </w:t>
      </w:r>
      <w:r w:rsidRPr="00402450">
        <w:t xml:space="preserve">tekintetében </w:t>
      </w:r>
      <w:r w:rsidRPr="00402450">
        <w:rPr>
          <w:bCs/>
        </w:rPr>
        <w:t xml:space="preserve">a közbeszerzési dokumentumokban </w:t>
      </w:r>
      <w:r w:rsidRPr="00402450">
        <w:t xml:space="preserve">előírt igazolások benyújtására. A kapacitásait rendelkezésre bocsátó szervezetnek csak az alkalmassági követelmények tekintetében kell az igazolásokat benyújtani. </w:t>
      </w:r>
      <w:r w:rsidRPr="00402450">
        <w:rPr>
          <w:bCs/>
        </w:rPr>
        <w:t xml:space="preserve">A gazdasági szereplő által ajánlatában, az ajánlatkérő erre vonatkozó, e §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w:t>
      </w:r>
      <w:r w:rsidRPr="00402450">
        <w:rPr>
          <w:bCs/>
        </w:rPr>
        <w:lastRenderedPageBreak/>
        <w:t>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rsidR="005D6B6D" w:rsidRDefault="00667EC8" w:rsidP="00A8473C">
      <w:pPr>
        <w:spacing w:before="120" w:after="120" w:line="276" w:lineRule="auto"/>
        <w:ind w:right="-6"/>
        <w:jc w:val="both"/>
      </w:pPr>
      <w:r>
        <w:t xml:space="preserve">Ha a </w:t>
      </w:r>
      <w:r w:rsidR="00A8473C">
        <w:t xml:space="preserve">Kbt. 69. § </w:t>
      </w:r>
      <w:r>
        <w:t>(4) bekezdés</w:t>
      </w:r>
      <w:r w:rsidR="00A8473C">
        <w:t>e</w:t>
      </w:r>
      <w:r>
        <w:t xml:space="preserve"> szerinti ajánlattevő nem vagy az esetleges hiánypótlást, illetve felvilágosítás kérést követően sem megfelelően nyújtja be az igazolásokat (ideértve azt is, ha az igazolás nem támasztja alá az egységes európai közbeszerzési dokumentumban foglalt nyilatkozat tartalmát, vagy azzal ellentétes), az ajánlatkérő ezen ajánlattevő ajánlatának figyelmen kívül hagyásával az értékelési szempontokra figyelemmel legkedvezőbbnek tekinthető ajánlattevőt hívja fel a (4) bekezdés szerint az igazolások benyújtására. </w:t>
      </w:r>
    </w:p>
    <w:p w:rsidR="00667EC8" w:rsidRPr="00402450" w:rsidRDefault="00667EC8" w:rsidP="00A8473C">
      <w:pPr>
        <w:spacing w:before="120" w:after="120" w:line="276" w:lineRule="auto"/>
        <w:ind w:right="-6"/>
        <w:jc w:val="both"/>
      </w:pPr>
      <w:r w:rsidRPr="00402450">
        <w:t>Az ajánlatkérő az eljárást lezáró döntésben csak olyan ajánlattevőt nevezhet meg nyertes ajánlattevőként, aki az alkalmassági követelmények, a kizáró okok és a 82. § (5) bekezdése szerin</w:t>
      </w:r>
      <w:r w:rsidR="005D6B6D" w:rsidRPr="00402450">
        <w:t>ti kritériumok tekintetében a Kbt.-ben</w:t>
      </w:r>
      <w:r w:rsidRPr="00402450">
        <w:t xml:space="preserve"> és a külön jogszabályban foglaltak szerint előírt igazolási kötelezettségének eleget tett.</w:t>
      </w:r>
    </w:p>
    <w:p w:rsidR="005D6B6D" w:rsidRDefault="005D6B6D" w:rsidP="00667EC8">
      <w:pPr>
        <w:spacing w:before="120" w:after="120" w:line="276" w:lineRule="auto"/>
        <w:ind w:right="-6"/>
        <w:jc w:val="both"/>
      </w:pPr>
      <w:r>
        <w:t>A Kbt. 69. § (6) bekezdése alapján a</w:t>
      </w:r>
      <w:r w:rsidR="00667EC8">
        <w:t>z ajánlatkérő az eljárást lezáró döntés meghozatalát megelőzően dönthet úgy, hogy a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e bekezdés szerinti lehetőséggel az ajánlatkérő akkor élhet, ha az értékelés módszerét figyelembe véve valamelyik ajánlat figyelmen kívül hagyása esetén az ajánlattevők egymáshoz viszonyított sorrendje nem változik.</w:t>
      </w:r>
    </w:p>
    <w:p w:rsidR="00DF37B1" w:rsidRDefault="00667EC8" w:rsidP="002B73D7">
      <w:pPr>
        <w:spacing w:before="120" w:after="120" w:line="276" w:lineRule="auto"/>
        <w:ind w:right="-6"/>
        <w:jc w:val="both"/>
      </w:pPr>
      <w:r>
        <w:t xml:space="preserve">Ha az ajánlatkérőnek az ajánlatok bírálata során alapos kétsége merül fel valamely gazdasági szereplő nyilatkozatának valóságtartalmára vonatkozóan, bármikor öt munkanapos határidő tűzésével kérheti az érintett ajánlattevőt, hogy nyújtsa be a </w:t>
      </w:r>
      <w:r w:rsidR="005D6B6D">
        <w:t xml:space="preserve">Kbt. 69. § </w:t>
      </w:r>
      <w:r>
        <w:t>(4) bekezdés</w:t>
      </w:r>
      <w:r w:rsidR="005D6B6D">
        <w:t>e</w:t>
      </w:r>
      <w:r>
        <w:t xml:space="preserve"> szerinti igazolásokat.</w:t>
      </w:r>
    </w:p>
    <w:p w:rsidR="00F711E6" w:rsidRDefault="00F711E6" w:rsidP="00F711E6">
      <w:pPr>
        <w:spacing w:after="200" w:line="252" w:lineRule="auto"/>
        <w:ind w:right="-6"/>
        <w:jc w:val="both"/>
        <w:rPr>
          <w:b/>
          <w:sz w:val="28"/>
          <w:szCs w:val="22"/>
          <w:lang w:eastAsia="en-US"/>
        </w:rPr>
      </w:pPr>
      <w:r w:rsidRPr="00074314">
        <w:rPr>
          <w:b/>
          <w:sz w:val="28"/>
          <w:szCs w:val="22"/>
          <w:lang w:eastAsia="en-US"/>
        </w:rPr>
        <w:t>Ajánlatkérő alkalmazza a Kbt. 81. § (4) és (5) bekezdéseiben meghatározottakat.</w:t>
      </w:r>
    </w:p>
    <w:p w:rsidR="003F5845" w:rsidRDefault="003F5845" w:rsidP="00042B9B">
      <w:pPr>
        <w:ind w:right="-6"/>
        <w:jc w:val="both"/>
      </w:pPr>
    </w:p>
    <w:p w:rsidR="003F5845" w:rsidRPr="00D02273" w:rsidRDefault="003F5845" w:rsidP="003F5845">
      <w:pPr>
        <w:pStyle w:val="Cmsor2"/>
        <w:shd w:val="clear" w:color="auto" w:fill="auto"/>
        <w:rPr>
          <w:b w:val="0"/>
          <w:color w:val="auto"/>
          <w:szCs w:val="28"/>
        </w:rPr>
      </w:pPr>
      <w:bookmarkStart w:id="18" w:name="_Toc213312482"/>
      <w:bookmarkStart w:id="19" w:name="_Toc275354688"/>
      <w:r w:rsidRPr="005867BF">
        <w:rPr>
          <w:b w:val="0"/>
          <w:color w:val="auto"/>
          <w:szCs w:val="28"/>
        </w:rPr>
        <w:t xml:space="preserve">A szerződéskötés </w:t>
      </w:r>
      <w:bookmarkEnd w:id="18"/>
      <w:bookmarkEnd w:id="19"/>
      <w:r w:rsidR="00CD3CA2">
        <w:rPr>
          <w:b w:val="0"/>
          <w:color w:val="auto"/>
          <w:szCs w:val="28"/>
        </w:rPr>
        <w:t>folyamata</w:t>
      </w:r>
    </w:p>
    <w:p w:rsidR="003F5845" w:rsidRPr="005867BF" w:rsidRDefault="003F5845" w:rsidP="003F5845">
      <w:pPr>
        <w:ind w:right="72"/>
        <w:jc w:val="both"/>
        <w:rPr>
          <w:szCs w:val="20"/>
        </w:rPr>
      </w:pPr>
    </w:p>
    <w:p w:rsidR="003F5845" w:rsidRPr="00412577" w:rsidRDefault="003F5845" w:rsidP="003F5845">
      <w:pPr>
        <w:ind w:right="72"/>
        <w:jc w:val="both"/>
        <w:rPr>
          <w:szCs w:val="20"/>
        </w:rPr>
      </w:pPr>
      <w:r w:rsidRPr="005867BF">
        <w:rPr>
          <w:szCs w:val="20"/>
        </w:rPr>
        <w:t>Az Ajánlatkérő az eljárás nyertesével az</w:t>
      </w:r>
      <w:r w:rsidR="00194096">
        <w:rPr>
          <w:szCs w:val="20"/>
        </w:rPr>
        <w:t xml:space="preserve"> eljárás eredményét tartalmazó írásbeli</w:t>
      </w:r>
      <w:r w:rsidRPr="005867BF">
        <w:rPr>
          <w:szCs w:val="20"/>
        </w:rPr>
        <w:t xml:space="preserve"> összegezés megküldését követően felveszi a kapcsolatot a szerződéskötéshez szükséges további teendők és információk megadása érdekében.</w:t>
      </w:r>
    </w:p>
    <w:p w:rsidR="003F5845" w:rsidRDefault="003F5845" w:rsidP="00042B9B">
      <w:pPr>
        <w:ind w:right="-6"/>
        <w:jc w:val="both"/>
      </w:pPr>
    </w:p>
    <w:p w:rsidR="003F5845" w:rsidRDefault="0047049F" w:rsidP="00042B9B">
      <w:pPr>
        <w:ind w:right="-6"/>
        <w:jc w:val="both"/>
      </w:pPr>
      <w:r w:rsidRPr="0047049F">
        <w:t>A s</w:t>
      </w:r>
      <w:r w:rsidR="00CD3CA2">
        <w:t>zerződéskötés kapcsán a Kbt. 131. § (1</w:t>
      </w:r>
      <w:r w:rsidRPr="0047049F">
        <w:t>) – (9) bekezdésében foglaltak is irányadók.</w:t>
      </w:r>
    </w:p>
    <w:p w:rsidR="003F5845" w:rsidRDefault="003F5845" w:rsidP="00042B9B">
      <w:pPr>
        <w:ind w:right="-6"/>
        <w:jc w:val="both"/>
      </w:pPr>
    </w:p>
    <w:p w:rsidR="003F5845" w:rsidRDefault="003F5845" w:rsidP="00042B9B">
      <w:pPr>
        <w:ind w:right="-6"/>
        <w:jc w:val="both"/>
      </w:pPr>
    </w:p>
    <w:p w:rsidR="003F5845" w:rsidRDefault="003F5845" w:rsidP="00042B9B">
      <w:pPr>
        <w:ind w:right="-6"/>
        <w:jc w:val="both"/>
        <w:rPr>
          <w:szCs w:val="20"/>
        </w:rPr>
      </w:pPr>
    </w:p>
    <w:p w:rsidR="00DF37B1" w:rsidRPr="00A06754" w:rsidRDefault="00A55C28" w:rsidP="00A06754">
      <w:pPr>
        <w:pStyle w:val="Cmsor2"/>
        <w:shd w:val="clear" w:color="auto" w:fill="auto"/>
        <w:rPr>
          <w:b w:val="0"/>
          <w:color w:val="auto"/>
          <w:szCs w:val="28"/>
        </w:rPr>
      </w:pPr>
      <w:r>
        <w:rPr>
          <w:b w:val="0"/>
          <w:color w:val="auto"/>
          <w:szCs w:val="28"/>
        </w:rPr>
        <w:t>A Kbt. 73. § (5) bekezdése szerinti tájékoztatás</w:t>
      </w:r>
    </w:p>
    <w:p w:rsidR="00A55C28" w:rsidRDefault="00A55C28" w:rsidP="00042B9B">
      <w:pPr>
        <w:ind w:right="-6"/>
        <w:jc w:val="both"/>
        <w:rPr>
          <w:szCs w:val="20"/>
        </w:rPr>
      </w:pPr>
    </w:p>
    <w:p w:rsidR="00A55C28" w:rsidRDefault="00A55C28" w:rsidP="00A55C28">
      <w:pPr>
        <w:jc w:val="both"/>
      </w:pPr>
      <w:r w:rsidRPr="001E2047">
        <w:t xml:space="preserve">A Kbt. 73 § (5) bekezdés alapján ajánlatkérő az alábbiakban adja meg azon szervezetek (hatóságok) nevét és elérhetőségét, amelyektől az Ajánlattevők megfelelő tájékoztatást kaphatnak </w:t>
      </w:r>
      <w:r w:rsidR="000079FA" w:rsidRPr="001E2047">
        <w:t>a Kbt. 73. § (4) bekezdés szerinti azon követelményekről, amelyeknek a te</w:t>
      </w:r>
      <w:r w:rsidR="000D59C4">
        <w:t>ljesítés során meg kell felelni:</w:t>
      </w:r>
    </w:p>
    <w:p w:rsidR="000D59C4" w:rsidRPr="001E2047" w:rsidRDefault="000D59C4" w:rsidP="00A55C28">
      <w:pPr>
        <w:jc w:val="both"/>
      </w:pPr>
    </w:p>
    <w:p w:rsidR="00A55C28" w:rsidRDefault="00A55C28" w:rsidP="00A55C28">
      <w:pPr>
        <w:ind w:left="360"/>
        <w:rPr>
          <w:b/>
        </w:rPr>
      </w:pPr>
    </w:p>
    <w:p w:rsidR="00F123BC" w:rsidRPr="00F96456" w:rsidRDefault="00F123BC" w:rsidP="00F123BC">
      <w:pPr>
        <w:shd w:val="clear" w:color="auto" w:fill="FFFFFF"/>
        <w:spacing w:after="240"/>
        <w:ind w:left="1080"/>
        <w:rPr>
          <w:color w:val="333333"/>
        </w:rPr>
      </w:pPr>
      <w:r w:rsidRPr="00F96456">
        <w:rPr>
          <w:color w:val="333333"/>
        </w:rPr>
        <w:t>Magyar Bányászati és Földtani Hivatal</w:t>
      </w:r>
      <w:r w:rsidRPr="00F96456">
        <w:rPr>
          <w:color w:val="333333"/>
        </w:rPr>
        <w:br/>
        <w:t>1145 Budapest, Columbus u. 17-23.</w:t>
      </w:r>
      <w:r w:rsidRPr="00F96456">
        <w:rPr>
          <w:color w:val="333333"/>
        </w:rPr>
        <w:br/>
        <w:t>Levelezési cím:1590 Budapest, Pf. 95</w:t>
      </w:r>
      <w:r w:rsidRPr="00F96456">
        <w:rPr>
          <w:color w:val="333333"/>
        </w:rPr>
        <w:br/>
        <w:t>Tel.: +36-1-301-2900</w:t>
      </w:r>
      <w:r w:rsidRPr="00F96456">
        <w:rPr>
          <w:color w:val="333333"/>
        </w:rPr>
        <w:br/>
        <w:t>Fax: +36-1-301-2903</w:t>
      </w:r>
    </w:p>
    <w:p w:rsidR="00F123BC" w:rsidRPr="00F96456" w:rsidRDefault="00F123BC" w:rsidP="00F123BC">
      <w:pPr>
        <w:shd w:val="clear" w:color="auto" w:fill="FFFFFF"/>
        <w:ind w:left="1080"/>
        <w:rPr>
          <w:color w:val="333333"/>
        </w:rPr>
      </w:pPr>
      <w:r w:rsidRPr="00F96456">
        <w:rPr>
          <w:color w:val="333333"/>
        </w:rPr>
        <w:t>Hajdú-Bihar Megyei Kormányhivatal Népegészségügyi Főosztály</w:t>
      </w:r>
    </w:p>
    <w:p w:rsidR="00F123BC" w:rsidRPr="00F96456" w:rsidRDefault="00F123BC" w:rsidP="00F123BC">
      <w:pPr>
        <w:shd w:val="clear" w:color="auto" w:fill="FFFFFF"/>
        <w:ind w:left="1080"/>
        <w:rPr>
          <w:color w:val="333333"/>
        </w:rPr>
      </w:pPr>
      <w:r w:rsidRPr="00F96456">
        <w:rPr>
          <w:color w:val="333333"/>
        </w:rPr>
        <w:t>H-4028 Debrecen, Rózsahegy utca 4.</w:t>
      </w:r>
    </w:p>
    <w:p w:rsidR="00F123BC" w:rsidRPr="00F96456" w:rsidRDefault="00F123BC" w:rsidP="00F123BC">
      <w:pPr>
        <w:shd w:val="clear" w:color="auto" w:fill="FFFFFF"/>
        <w:ind w:left="1080"/>
        <w:rPr>
          <w:color w:val="333333"/>
        </w:rPr>
      </w:pPr>
      <w:r w:rsidRPr="00F96456">
        <w:rPr>
          <w:color w:val="333333"/>
        </w:rPr>
        <w:t>Telefon:+36 / 52 / 420-015</w:t>
      </w:r>
    </w:p>
    <w:p w:rsidR="00F123BC" w:rsidRPr="00F96456" w:rsidRDefault="00F123BC" w:rsidP="00F123BC">
      <w:pPr>
        <w:shd w:val="clear" w:color="auto" w:fill="FFFFFF"/>
        <w:ind w:left="1080"/>
        <w:rPr>
          <w:color w:val="333333"/>
        </w:rPr>
      </w:pPr>
      <w:r w:rsidRPr="00F96456">
        <w:rPr>
          <w:color w:val="333333"/>
        </w:rPr>
        <w:t>Fax:+36 / 52 / 420-015</w:t>
      </w:r>
    </w:p>
    <w:p w:rsidR="00F123BC" w:rsidRPr="00F96456" w:rsidRDefault="00F123BC" w:rsidP="00F123BC">
      <w:pPr>
        <w:shd w:val="clear" w:color="auto" w:fill="FFFFFF"/>
        <w:ind w:left="1080"/>
        <w:rPr>
          <w:color w:val="333333"/>
        </w:rPr>
      </w:pPr>
      <w:r w:rsidRPr="00F96456">
        <w:rPr>
          <w:color w:val="333333"/>
        </w:rPr>
        <w:t> </w:t>
      </w:r>
    </w:p>
    <w:p w:rsidR="00F123BC" w:rsidRPr="00F96456" w:rsidRDefault="00F123BC" w:rsidP="00F123BC">
      <w:pPr>
        <w:shd w:val="clear" w:color="auto" w:fill="FFFFFF"/>
        <w:spacing w:after="240"/>
        <w:ind w:left="1080"/>
        <w:rPr>
          <w:color w:val="333333"/>
        </w:rPr>
      </w:pPr>
      <w:r w:rsidRPr="00F96456">
        <w:rPr>
          <w:color w:val="333333"/>
        </w:rPr>
        <w:t>Hajdú-Bihar Megyei Kormányhivatal Foglalkoztatási Főosztály </w:t>
      </w:r>
      <w:r w:rsidRPr="00F96456">
        <w:rPr>
          <w:b/>
          <w:bCs/>
          <w:color w:val="333333"/>
        </w:rPr>
        <w:br/>
      </w:r>
      <w:r w:rsidRPr="00F96456">
        <w:rPr>
          <w:color w:val="333333"/>
        </w:rPr>
        <w:t>4024 Debrecen, Piac u. 42-48.</w:t>
      </w:r>
      <w:r w:rsidRPr="00F96456">
        <w:rPr>
          <w:color w:val="333333"/>
        </w:rPr>
        <w:br/>
        <w:t>Postacím: 4002 Debrecen, Pf. 14.</w:t>
      </w:r>
      <w:r w:rsidRPr="00F96456">
        <w:rPr>
          <w:color w:val="333333"/>
        </w:rPr>
        <w:br/>
        <w:t>tel: 06-52-417-340</w:t>
      </w:r>
      <w:r w:rsidRPr="00F96456">
        <w:rPr>
          <w:color w:val="333333"/>
        </w:rPr>
        <w:br/>
        <w:t>fax: 06-52-451-063</w:t>
      </w:r>
    </w:p>
    <w:p w:rsidR="0078319E" w:rsidRPr="006B6785" w:rsidRDefault="0078319E" w:rsidP="0078319E">
      <w:pPr>
        <w:ind w:left="732" w:firstLine="348"/>
        <w:jc w:val="both"/>
        <w:rPr>
          <w:color w:val="000000"/>
        </w:rPr>
      </w:pPr>
      <w:r w:rsidRPr="006B6785">
        <w:rPr>
          <w:color w:val="000000"/>
        </w:rPr>
        <w:t>Bocskaikerti Polgármesteri Hivatal</w:t>
      </w:r>
    </w:p>
    <w:p w:rsidR="0078319E" w:rsidRPr="006B6785" w:rsidRDefault="00D1726E" w:rsidP="0078319E">
      <w:pPr>
        <w:ind w:left="1080"/>
        <w:jc w:val="both"/>
        <w:rPr>
          <w:color w:val="000000"/>
        </w:rPr>
      </w:pPr>
      <w:r w:rsidRPr="006B6785">
        <w:rPr>
          <w:color w:val="000000"/>
        </w:rPr>
        <w:t>4241 Bocskaikert, Poroszlay út</w:t>
      </w:r>
      <w:r w:rsidR="0078319E" w:rsidRPr="006B6785">
        <w:rPr>
          <w:color w:val="000000"/>
        </w:rPr>
        <w:t>. 20.</w:t>
      </w:r>
    </w:p>
    <w:p w:rsidR="0078319E" w:rsidRPr="006B6785" w:rsidRDefault="0078319E" w:rsidP="0078319E">
      <w:pPr>
        <w:ind w:left="1080"/>
        <w:jc w:val="both"/>
        <w:rPr>
          <w:color w:val="000000"/>
        </w:rPr>
      </w:pPr>
      <w:r w:rsidRPr="006B6785">
        <w:rPr>
          <w:color w:val="000000"/>
        </w:rPr>
        <w:t>tel: +36 / 52 / 583 - 450</w:t>
      </w:r>
    </w:p>
    <w:p w:rsidR="0078319E" w:rsidRPr="006B6785" w:rsidRDefault="0078319E" w:rsidP="0078319E">
      <w:pPr>
        <w:ind w:left="1080"/>
        <w:jc w:val="both"/>
        <w:rPr>
          <w:color w:val="000000"/>
        </w:rPr>
      </w:pPr>
      <w:r w:rsidRPr="006B6785">
        <w:rPr>
          <w:color w:val="000000"/>
        </w:rPr>
        <w:t>fax: +36 / 52 / 583 – 451</w:t>
      </w:r>
    </w:p>
    <w:p w:rsidR="0078319E" w:rsidRPr="006B6785" w:rsidRDefault="0078319E" w:rsidP="0078319E">
      <w:pPr>
        <w:ind w:left="1080"/>
        <w:jc w:val="both"/>
        <w:rPr>
          <w:color w:val="000000"/>
        </w:rPr>
      </w:pPr>
      <w:r w:rsidRPr="006B6785">
        <w:rPr>
          <w:color w:val="000000"/>
        </w:rPr>
        <w:t xml:space="preserve">Adóügyi kérdésekben: Adóügyi Osztály </w:t>
      </w:r>
    </w:p>
    <w:p w:rsidR="0078319E" w:rsidRPr="006B6785" w:rsidRDefault="00D1726E" w:rsidP="0078319E">
      <w:pPr>
        <w:ind w:left="1080"/>
        <w:jc w:val="both"/>
        <w:rPr>
          <w:color w:val="000000"/>
        </w:rPr>
      </w:pPr>
      <w:r w:rsidRPr="006B6785">
        <w:rPr>
          <w:color w:val="000000"/>
        </w:rPr>
        <w:t>4241 Bocskaikert, Poroszlay út</w:t>
      </w:r>
      <w:r w:rsidR="0078319E" w:rsidRPr="006B6785">
        <w:rPr>
          <w:color w:val="000000"/>
        </w:rPr>
        <w:t>. 20.</w:t>
      </w:r>
    </w:p>
    <w:p w:rsidR="0078319E" w:rsidRPr="006B6785" w:rsidRDefault="0078319E" w:rsidP="0078319E">
      <w:pPr>
        <w:ind w:left="1080"/>
        <w:jc w:val="both"/>
        <w:rPr>
          <w:color w:val="000000"/>
        </w:rPr>
      </w:pPr>
      <w:r w:rsidRPr="006B6785">
        <w:rPr>
          <w:color w:val="000000"/>
        </w:rPr>
        <w:t>tel: +36 / 52 / 583-456</w:t>
      </w:r>
    </w:p>
    <w:p w:rsidR="0078319E" w:rsidRPr="006B6785" w:rsidRDefault="0078319E" w:rsidP="0078319E">
      <w:pPr>
        <w:ind w:left="1080"/>
        <w:jc w:val="both"/>
        <w:rPr>
          <w:color w:val="000000"/>
        </w:rPr>
      </w:pPr>
      <w:r w:rsidRPr="006B6785">
        <w:rPr>
          <w:color w:val="000000"/>
        </w:rPr>
        <w:t>fax: +36 / 52 / 583 – 451</w:t>
      </w:r>
    </w:p>
    <w:p w:rsidR="00F123BC" w:rsidRPr="006B6785" w:rsidRDefault="00F123BC" w:rsidP="00F123BC">
      <w:pPr>
        <w:ind w:left="1080"/>
      </w:pPr>
      <w:r w:rsidRPr="006B6785">
        <w:t> </w:t>
      </w:r>
    </w:p>
    <w:p w:rsidR="00F123BC" w:rsidRPr="006B6785" w:rsidRDefault="00F123BC" w:rsidP="00F123BC">
      <w:pPr>
        <w:shd w:val="clear" w:color="auto" w:fill="FFFFFF"/>
        <w:ind w:left="1080"/>
        <w:rPr>
          <w:color w:val="333333"/>
        </w:rPr>
      </w:pPr>
      <w:r w:rsidRPr="006B6785">
        <w:t> </w:t>
      </w:r>
      <w:r w:rsidRPr="006B6785">
        <w:rPr>
          <w:color w:val="333333"/>
        </w:rPr>
        <w:t>Nemzeti Adó- és Vámhivatal</w:t>
      </w:r>
    </w:p>
    <w:p w:rsidR="00F123BC" w:rsidRPr="006B6785" w:rsidRDefault="00F123BC" w:rsidP="00F123BC">
      <w:pPr>
        <w:shd w:val="clear" w:color="auto" w:fill="FFFFFF"/>
        <w:ind w:left="1080"/>
        <w:rPr>
          <w:color w:val="333333"/>
        </w:rPr>
      </w:pPr>
      <w:r w:rsidRPr="006B6785">
        <w:rPr>
          <w:color w:val="333333"/>
        </w:rPr>
        <w:t>4029 Debrecen, Faraktár u. 29/C.</w:t>
      </w:r>
    </w:p>
    <w:p w:rsidR="00F123BC" w:rsidRPr="006B6785" w:rsidRDefault="00F123BC" w:rsidP="00F123BC">
      <w:pPr>
        <w:shd w:val="clear" w:color="auto" w:fill="FFFFFF"/>
        <w:ind w:left="1080"/>
        <w:rPr>
          <w:color w:val="333333"/>
        </w:rPr>
      </w:pPr>
      <w:r w:rsidRPr="006B6785">
        <w:rPr>
          <w:color w:val="333333"/>
        </w:rPr>
        <w:t>Tel.: 52/517-200</w:t>
      </w:r>
    </w:p>
    <w:p w:rsidR="00F123BC" w:rsidRPr="006B6785" w:rsidRDefault="00F123BC" w:rsidP="00F123BC">
      <w:pPr>
        <w:shd w:val="clear" w:color="auto" w:fill="FFFFFF"/>
        <w:ind w:left="1080"/>
        <w:rPr>
          <w:color w:val="333333"/>
        </w:rPr>
      </w:pPr>
      <w:r w:rsidRPr="006B6785">
        <w:rPr>
          <w:color w:val="333333"/>
        </w:rPr>
        <w:t> </w:t>
      </w:r>
    </w:p>
    <w:p w:rsidR="00F123BC" w:rsidRPr="006B6785" w:rsidRDefault="00F123BC" w:rsidP="00F123BC">
      <w:pPr>
        <w:shd w:val="clear" w:color="auto" w:fill="FFFFFF"/>
        <w:ind w:left="1080"/>
        <w:rPr>
          <w:color w:val="333333"/>
        </w:rPr>
      </w:pPr>
      <w:r w:rsidRPr="006B6785">
        <w:rPr>
          <w:color w:val="333333"/>
        </w:rPr>
        <w:t>Tiszántúli Környezetvédelmi Természetvédelmi és Vízügyi Felügyelőség</w:t>
      </w:r>
    </w:p>
    <w:p w:rsidR="00F123BC" w:rsidRPr="006B6785" w:rsidRDefault="00F123BC" w:rsidP="00F123BC">
      <w:pPr>
        <w:shd w:val="clear" w:color="auto" w:fill="FFFFFF"/>
        <w:ind w:left="1080"/>
        <w:rPr>
          <w:color w:val="333333"/>
        </w:rPr>
      </w:pPr>
      <w:r w:rsidRPr="006B6785">
        <w:rPr>
          <w:color w:val="333333"/>
        </w:rPr>
        <w:t>H-4025 Debrecen, Hatvan u. 16.</w:t>
      </w:r>
      <w:r w:rsidRPr="006B6785">
        <w:rPr>
          <w:color w:val="333333"/>
        </w:rPr>
        <w:br/>
        <w:t>Telefon: 52/511-000</w:t>
      </w:r>
      <w:r w:rsidRPr="006B6785">
        <w:rPr>
          <w:color w:val="333333"/>
        </w:rPr>
        <w:br/>
        <w:t>Fax: 52/511-040</w:t>
      </w:r>
    </w:p>
    <w:p w:rsidR="00402450" w:rsidRPr="006B6785" w:rsidRDefault="00402450" w:rsidP="00402450">
      <w:pPr>
        <w:suppressAutoHyphens/>
        <w:ind w:left="1077"/>
        <w:jc w:val="both"/>
      </w:pPr>
    </w:p>
    <w:p w:rsidR="00FB5997" w:rsidRPr="006B6785" w:rsidRDefault="00FB5997" w:rsidP="00A55C28">
      <w:pPr>
        <w:ind w:left="1080"/>
      </w:pPr>
    </w:p>
    <w:p w:rsidR="00631E4D" w:rsidRPr="006B6785" w:rsidRDefault="00631E4D" w:rsidP="00631E4D">
      <w:pPr>
        <w:keepLines/>
        <w:spacing w:before="120" w:after="120" w:line="276" w:lineRule="auto"/>
        <w:jc w:val="both"/>
      </w:pPr>
      <w:r w:rsidRPr="006B6785">
        <w:rPr>
          <w:iCs/>
        </w:rPr>
        <w:t xml:space="preserve">Jelen eljárás során a felelős akkreditált közbeszerzési szaktanácsadó: </w:t>
      </w:r>
    </w:p>
    <w:p w:rsidR="00631E4D" w:rsidRPr="006B6785" w:rsidRDefault="00631E4D" w:rsidP="00631E4D">
      <w:pPr>
        <w:widowControl w:val="0"/>
        <w:numPr>
          <w:ilvl w:val="12"/>
          <w:numId w:val="0"/>
        </w:numPr>
        <w:suppressAutoHyphens/>
        <w:overflowPunct w:val="0"/>
        <w:autoSpaceDE w:val="0"/>
        <w:autoSpaceDN w:val="0"/>
        <w:adjustRightInd w:val="0"/>
        <w:ind w:firstLine="426"/>
        <w:jc w:val="both"/>
        <w:textAlignment w:val="baseline"/>
        <w:rPr>
          <w:iCs/>
        </w:rPr>
      </w:pPr>
      <w:r w:rsidRPr="006B6785">
        <w:rPr>
          <w:iCs/>
        </w:rPr>
        <w:t>Dr. Paróczai Bernadett</w:t>
      </w:r>
    </w:p>
    <w:p w:rsidR="00631E4D" w:rsidRPr="006B6785" w:rsidRDefault="00631E4D" w:rsidP="00631E4D">
      <w:pPr>
        <w:widowControl w:val="0"/>
        <w:numPr>
          <w:ilvl w:val="12"/>
          <w:numId w:val="0"/>
        </w:numPr>
        <w:suppressAutoHyphens/>
        <w:overflowPunct w:val="0"/>
        <w:autoSpaceDE w:val="0"/>
        <w:autoSpaceDN w:val="0"/>
        <w:adjustRightInd w:val="0"/>
        <w:ind w:firstLine="426"/>
        <w:jc w:val="both"/>
        <w:textAlignment w:val="baseline"/>
        <w:rPr>
          <w:iCs/>
        </w:rPr>
      </w:pPr>
      <w:r w:rsidRPr="006B6785">
        <w:rPr>
          <w:iCs/>
        </w:rPr>
        <w:t>Lajstromszáma: 00176</w:t>
      </w:r>
    </w:p>
    <w:p w:rsidR="00631E4D" w:rsidRPr="006B6785" w:rsidRDefault="00631E4D" w:rsidP="00631E4D">
      <w:pPr>
        <w:widowControl w:val="0"/>
        <w:numPr>
          <w:ilvl w:val="12"/>
          <w:numId w:val="0"/>
        </w:numPr>
        <w:suppressAutoHyphens/>
        <w:overflowPunct w:val="0"/>
        <w:autoSpaceDE w:val="0"/>
        <w:autoSpaceDN w:val="0"/>
        <w:adjustRightInd w:val="0"/>
        <w:ind w:firstLine="426"/>
        <w:jc w:val="both"/>
        <w:textAlignment w:val="baseline"/>
        <w:rPr>
          <w:iCs/>
        </w:rPr>
      </w:pPr>
      <w:r w:rsidRPr="006B6785">
        <w:rPr>
          <w:iCs/>
        </w:rPr>
        <w:t>Elérhetősége: 4024 Debrecen, Piac u. 20., Közbeszerzési Osztály, I. emelet 124. szoba</w:t>
      </w:r>
    </w:p>
    <w:p w:rsidR="00631E4D" w:rsidRPr="006B6785" w:rsidRDefault="00631E4D" w:rsidP="00631E4D">
      <w:pPr>
        <w:widowControl w:val="0"/>
        <w:numPr>
          <w:ilvl w:val="12"/>
          <w:numId w:val="0"/>
        </w:numPr>
        <w:suppressAutoHyphens/>
        <w:overflowPunct w:val="0"/>
        <w:autoSpaceDE w:val="0"/>
        <w:autoSpaceDN w:val="0"/>
        <w:adjustRightInd w:val="0"/>
        <w:ind w:firstLine="426"/>
        <w:jc w:val="both"/>
        <w:textAlignment w:val="baseline"/>
        <w:rPr>
          <w:iCs/>
        </w:rPr>
      </w:pPr>
      <w:r w:rsidRPr="006B6785">
        <w:rPr>
          <w:iCs/>
        </w:rPr>
        <w:t xml:space="preserve">Email cím: </w:t>
      </w:r>
      <w:hyperlink r:id="rId9" w:history="1">
        <w:r w:rsidRPr="006B6785">
          <w:rPr>
            <w:rStyle w:val="Hiperhivatkozs"/>
            <w:iCs/>
          </w:rPr>
          <w:t>kozbeszerzes@ph.debrecen.hu</w:t>
        </w:r>
      </w:hyperlink>
    </w:p>
    <w:p w:rsidR="00FB5997" w:rsidRPr="006B6785" w:rsidRDefault="00FB5997" w:rsidP="00A55C28">
      <w:pPr>
        <w:ind w:left="1080"/>
      </w:pPr>
    </w:p>
    <w:p w:rsidR="00382ED6" w:rsidRPr="006B6785" w:rsidRDefault="00382ED6" w:rsidP="00CD3CA2">
      <w:pPr>
        <w:widowControl w:val="0"/>
        <w:numPr>
          <w:ilvl w:val="12"/>
          <w:numId w:val="0"/>
        </w:numPr>
        <w:suppressAutoHyphens/>
        <w:overflowPunct w:val="0"/>
        <w:autoSpaceDE w:val="0"/>
        <w:autoSpaceDN w:val="0"/>
        <w:adjustRightInd w:val="0"/>
        <w:jc w:val="both"/>
        <w:textAlignment w:val="baseline"/>
        <w:rPr>
          <w:sz w:val="23"/>
          <w:szCs w:val="23"/>
        </w:rPr>
      </w:pPr>
    </w:p>
    <w:p w:rsidR="00631E4D" w:rsidRPr="006B6785" w:rsidRDefault="00631E4D" w:rsidP="00CD3CA2">
      <w:pPr>
        <w:widowControl w:val="0"/>
        <w:numPr>
          <w:ilvl w:val="12"/>
          <w:numId w:val="0"/>
        </w:numPr>
        <w:suppressAutoHyphens/>
        <w:overflowPunct w:val="0"/>
        <w:autoSpaceDE w:val="0"/>
        <w:autoSpaceDN w:val="0"/>
        <w:adjustRightInd w:val="0"/>
        <w:jc w:val="both"/>
        <w:textAlignment w:val="baseline"/>
        <w:rPr>
          <w:sz w:val="23"/>
          <w:szCs w:val="23"/>
        </w:rPr>
      </w:pPr>
    </w:p>
    <w:p w:rsidR="00631E4D" w:rsidRDefault="00631E4D" w:rsidP="00CD3CA2">
      <w:pPr>
        <w:widowControl w:val="0"/>
        <w:numPr>
          <w:ilvl w:val="12"/>
          <w:numId w:val="0"/>
        </w:numPr>
        <w:suppressAutoHyphens/>
        <w:overflowPunct w:val="0"/>
        <w:autoSpaceDE w:val="0"/>
        <w:autoSpaceDN w:val="0"/>
        <w:adjustRightInd w:val="0"/>
        <w:jc w:val="both"/>
        <w:textAlignment w:val="baseline"/>
        <w:rPr>
          <w:sz w:val="23"/>
          <w:szCs w:val="23"/>
        </w:rPr>
      </w:pPr>
    </w:p>
    <w:p w:rsidR="001E2071" w:rsidRDefault="001E2071" w:rsidP="00CD3CA2">
      <w:pPr>
        <w:widowControl w:val="0"/>
        <w:numPr>
          <w:ilvl w:val="12"/>
          <w:numId w:val="0"/>
        </w:numPr>
        <w:suppressAutoHyphens/>
        <w:overflowPunct w:val="0"/>
        <w:autoSpaceDE w:val="0"/>
        <w:autoSpaceDN w:val="0"/>
        <w:adjustRightInd w:val="0"/>
        <w:jc w:val="both"/>
        <w:textAlignment w:val="baseline"/>
        <w:rPr>
          <w:sz w:val="23"/>
          <w:szCs w:val="23"/>
        </w:rPr>
      </w:pPr>
    </w:p>
    <w:p w:rsidR="001E2071" w:rsidRDefault="001E2071" w:rsidP="00CD3CA2">
      <w:pPr>
        <w:widowControl w:val="0"/>
        <w:numPr>
          <w:ilvl w:val="12"/>
          <w:numId w:val="0"/>
        </w:numPr>
        <w:suppressAutoHyphens/>
        <w:overflowPunct w:val="0"/>
        <w:autoSpaceDE w:val="0"/>
        <w:autoSpaceDN w:val="0"/>
        <w:adjustRightInd w:val="0"/>
        <w:jc w:val="both"/>
        <w:textAlignment w:val="baseline"/>
        <w:rPr>
          <w:sz w:val="23"/>
          <w:szCs w:val="23"/>
        </w:rPr>
      </w:pPr>
    </w:p>
    <w:p w:rsidR="001E2071" w:rsidRPr="006B6785" w:rsidRDefault="001E2071" w:rsidP="00CD3CA2">
      <w:pPr>
        <w:widowControl w:val="0"/>
        <w:numPr>
          <w:ilvl w:val="12"/>
          <w:numId w:val="0"/>
        </w:numPr>
        <w:suppressAutoHyphens/>
        <w:overflowPunct w:val="0"/>
        <w:autoSpaceDE w:val="0"/>
        <w:autoSpaceDN w:val="0"/>
        <w:adjustRightInd w:val="0"/>
        <w:jc w:val="both"/>
        <w:textAlignment w:val="baseline"/>
        <w:rPr>
          <w:sz w:val="23"/>
          <w:szCs w:val="23"/>
        </w:rPr>
      </w:pPr>
    </w:p>
    <w:p w:rsidR="00CD3CA2" w:rsidRPr="006B6785" w:rsidRDefault="00CD3CA2" w:rsidP="00CD3CA2">
      <w:pPr>
        <w:spacing w:line="300" w:lineRule="exact"/>
        <w:jc w:val="center"/>
        <w:rPr>
          <w:rFonts w:ascii="Times" w:eastAsia="Times" w:hAnsi="Times"/>
          <w:smallCaps/>
          <w:sz w:val="28"/>
          <w:szCs w:val="28"/>
        </w:rPr>
      </w:pPr>
      <w:r w:rsidRPr="006B6785">
        <w:rPr>
          <w:rFonts w:ascii="Times" w:eastAsia="Times" w:hAnsi="Times"/>
          <w:smallCaps/>
          <w:sz w:val="28"/>
          <w:szCs w:val="28"/>
        </w:rPr>
        <w:lastRenderedPageBreak/>
        <w:t>Az ajánlat összetétele, Az ajánlat részeként benyújtandó igazolások, nyilatkozatok jegyzéke</w:t>
      </w:r>
    </w:p>
    <w:p w:rsidR="00CD3CA2" w:rsidRPr="006B6785" w:rsidRDefault="00CD3CA2" w:rsidP="00CD3CA2">
      <w:pPr>
        <w:spacing w:line="300" w:lineRule="exact"/>
        <w:jc w:val="both"/>
        <w:rPr>
          <w:b/>
          <w:sz w:val="23"/>
          <w:szCs w:val="23"/>
        </w:rPr>
      </w:pPr>
    </w:p>
    <w:p w:rsidR="00CD3CA2" w:rsidRPr="006B6785" w:rsidRDefault="00CD3CA2" w:rsidP="00CD3CA2">
      <w:pPr>
        <w:spacing w:line="300" w:lineRule="exact"/>
        <w:jc w:val="both"/>
        <w:rPr>
          <w:b/>
          <w:sz w:val="23"/>
          <w:szCs w:val="23"/>
        </w:rPr>
      </w:pPr>
    </w:p>
    <w:p w:rsidR="00CD3CA2" w:rsidRPr="006B6785" w:rsidRDefault="00CD3CA2" w:rsidP="00CD3CA2">
      <w:pPr>
        <w:ind w:left="284" w:hanging="284"/>
        <w:jc w:val="both"/>
        <w:rPr>
          <w:color w:val="000000"/>
          <w:sz w:val="23"/>
          <w:szCs w:val="23"/>
        </w:rPr>
      </w:pPr>
      <w:r w:rsidRPr="006B6785">
        <w:rPr>
          <w:b/>
          <w:color w:val="000000"/>
          <w:sz w:val="23"/>
          <w:szCs w:val="23"/>
          <w:bdr w:val="single" w:sz="4" w:space="0" w:color="auto"/>
        </w:rPr>
        <w:t>1)</w:t>
      </w:r>
      <w:r w:rsidRPr="006B6785">
        <w:rPr>
          <w:color w:val="000000"/>
          <w:sz w:val="23"/>
          <w:szCs w:val="23"/>
        </w:rPr>
        <w:t xml:space="preserve"> Az ajánlat első lapja a </w:t>
      </w:r>
      <w:r w:rsidRPr="006B6785">
        <w:rPr>
          <w:b/>
          <w:color w:val="000000"/>
          <w:sz w:val="23"/>
          <w:szCs w:val="23"/>
        </w:rPr>
        <w:t>fedőlap</w:t>
      </w:r>
      <w:r w:rsidRPr="006B6785">
        <w:rPr>
          <w:color w:val="000000"/>
          <w:sz w:val="23"/>
          <w:szCs w:val="23"/>
        </w:rPr>
        <w:t>, amelyen a következő információkat kell</w:t>
      </w:r>
      <w:r w:rsidR="00444AE0" w:rsidRPr="006B6785">
        <w:rPr>
          <w:color w:val="000000"/>
          <w:sz w:val="23"/>
          <w:szCs w:val="23"/>
        </w:rPr>
        <w:t xml:space="preserve"> legalább</w:t>
      </w:r>
      <w:r w:rsidRPr="006B6785">
        <w:rPr>
          <w:color w:val="000000"/>
          <w:sz w:val="23"/>
          <w:szCs w:val="23"/>
        </w:rPr>
        <w:t xml:space="preserve"> feltüntetni:</w:t>
      </w:r>
    </w:p>
    <w:p w:rsidR="00CD3CA2" w:rsidRPr="006B6785" w:rsidRDefault="00CD3CA2" w:rsidP="00C23937">
      <w:pPr>
        <w:pStyle w:val="Listaszerbekezds"/>
        <w:numPr>
          <w:ilvl w:val="0"/>
          <w:numId w:val="23"/>
        </w:numPr>
        <w:contextualSpacing/>
        <w:jc w:val="both"/>
        <w:rPr>
          <w:color w:val="000000"/>
          <w:sz w:val="23"/>
          <w:szCs w:val="23"/>
        </w:rPr>
      </w:pPr>
      <w:r w:rsidRPr="006B6785">
        <w:rPr>
          <w:color w:val="000000"/>
          <w:sz w:val="23"/>
          <w:szCs w:val="23"/>
        </w:rPr>
        <w:t>ajánlattevő neve és címe;</w:t>
      </w:r>
    </w:p>
    <w:p w:rsidR="00CD3CA2" w:rsidRPr="006B6785" w:rsidRDefault="00C23937" w:rsidP="00CD3CA2">
      <w:pPr>
        <w:pStyle w:val="Listaszerbekezds"/>
        <w:numPr>
          <w:ilvl w:val="0"/>
          <w:numId w:val="23"/>
        </w:numPr>
        <w:contextualSpacing/>
        <w:jc w:val="both"/>
        <w:rPr>
          <w:color w:val="000000"/>
          <w:sz w:val="23"/>
          <w:szCs w:val="23"/>
        </w:rPr>
      </w:pPr>
      <w:r w:rsidRPr="006B6785">
        <w:rPr>
          <w:color w:val="000000"/>
          <w:sz w:val="23"/>
          <w:szCs w:val="23"/>
        </w:rPr>
        <w:t>a köz</w:t>
      </w:r>
      <w:r w:rsidR="002B73D7" w:rsidRPr="006B6785">
        <w:rPr>
          <w:color w:val="000000"/>
          <w:sz w:val="23"/>
          <w:szCs w:val="23"/>
        </w:rPr>
        <w:t>beszerzés tárgyának megnevezése.</w:t>
      </w:r>
    </w:p>
    <w:p w:rsidR="00CD3CA2" w:rsidRPr="006B6785" w:rsidRDefault="00CD3CA2" w:rsidP="00CD3CA2">
      <w:pPr>
        <w:pStyle w:val="Listaszerbekezds"/>
        <w:jc w:val="both"/>
        <w:rPr>
          <w:color w:val="000000"/>
          <w:sz w:val="23"/>
          <w:szCs w:val="23"/>
        </w:rPr>
      </w:pPr>
    </w:p>
    <w:p w:rsidR="00CD3CA2" w:rsidRPr="006B6785" w:rsidRDefault="00CD3CA2" w:rsidP="00CD3CA2">
      <w:pPr>
        <w:pStyle w:val="Listaszerbekezds"/>
        <w:jc w:val="both"/>
        <w:rPr>
          <w:color w:val="000000"/>
          <w:sz w:val="23"/>
          <w:szCs w:val="23"/>
        </w:rPr>
      </w:pPr>
    </w:p>
    <w:p w:rsidR="00CD3CA2" w:rsidRPr="006B6785" w:rsidRDefault="00CD3CA2" w:rsidP="00CD3CA2">
      <w:pPr>
        <w:spacing w:line="300" w:lineRule="exact"/>
        <w:jc w:val="both"/>
        <w:rPr>
          <w:b/>
          <w:sz w:val="23"/>
          <w:szCs w:val="23"/>
        </w:rPr>
      </w:pPr>
      <w:r w:rsidRPr="006B6785">
        <w:rPr>
          <w:b/>
          <w:sz w:val="23"/>
          <w:szCs w:val="23"/>
          <w:bdr w:val="single" w:sz="4" w:space="0" w:color="auto"/>
        </w:rPr>
        <w:t>2)</w:t>
      </w:r>
      <w:r w:rsidRPr="006B6785">
        <w:rPr>
          <w:b/>
          <w:sz w:val="23"/>
          <w:szCs w:val="23"/>
        </w:rPr>
        <w:t xml:space="preserve"> Tartalomjegyzék </w:t>
      </w:r>
      <w:r w:rsidRPr="006B6785">
        <w:rPr>
          <w:sz w:val="23"/>
          <w:szCs w:val="23"/>
        </w:rPr>
        <w:t>(oldalszámokkal)</w:t>
      </w:r>
    </w:p>
    <w:p w:rsidR="00CD3CA2" w:rsidRPr="006B6785" w:rsidRDefault="00CD3CA2" w:rsidP="00CD3CA2">
      <w:pPr>
        <w:numPr>
          <w:ilvl w:val="12"/>
          <w:numId w:val="0"/>
        </w:numPr>
        <w:tabs>
          <w:tab w:val="left" w:pos="-567"/>
          <w:tab w:val="left" w:pos="567"/>
        </w:tabs>
        <w:spacing w:line="300" w:lineRule="exact"/>
        <w:ind w:right="-1"/>
        <w:jc w:val="both"/>
        <w:rPr>
          <w:b/>
          <w:sz w:val="23"/>
          <w:szCs w:val="23"/>
        </w:rPr>
      </w:pPr>
    </w:p>
    <w:p w:rsidR="00CD3CA2" w:rsidRPr="006B6785" w:rsidRDefault="00CD3CA2" w:rsidP="00CD3CA2">
      <w:pPr>
        <w:numPr>
          <w:ilvl w:val="12"/>
          <w:numId w:val="0"/>
        </w:numPr>
        <w:tabs>
          <w:tab w:val="left" w:pos="-567"/>
          <w:tab w:val="left" w:pos="567"/>
        </w:tabs>
        <w:spacing w:line="300" w:lineRule="exact"/>
        <w:ind w:right="-1"/>
        <w:jc w:val="both"/>
        <w:rPr>
          <w:b/>
          <w:sz w:val="23"/>
          <w:szCs w:val="23"/>
        </w:rPr>
      </w:pPr>
    </w:p>
    <w:p w:rsidR="00CD3CA2" w:rsidRPr="006B6785" w:rsidRDefault="00444AE0" w:rsidP="00CD3CA2">
      <w:pPr>
        <w:tabs>
          <w:tab w:val="center" w:pos="5130"/>
        </w:tabs>
        <w:jc w:val="both"/>
        <w:rPr>
          <w:sz w:val="23"/>
          <w:szCs w:val="23"/>
        </w:rPr>
      </w:pPr>
      <w:r w:rsidRPr="006B6785">
        <w:rPr>
          <w:b/>
          <w:color w:val="000000"/>
          <w:sz w:val="23"/>
          <w:szCs w:val="23"/>
          <w:bdr w:val="single" w:sz="4" w:space="0" w:color="auto"/>
        </w:rPr>
        <w:t>3</w:t>
      </w:r>
      <w:r w:rsidR="00CD3CA2" w:rsidRPr="006B6785">
        <w:rPr>
          <w:b/>
          <w:color w:val="000000"/>
          <w:sz w:val="23"/>
          <w:szCs w:val="23"/>
          <w:bdr w:val="single" w:sz="4" w:space="0" w:color="auto"/>
        </w:rPr>
        <w:t>)</w:t>
      </w:r>
      <w:r w:rsidR="00CD3CA2" w:rsidRPr="006B6785">
        <w:rPr>
          <w:color w:val="000000"/>
          <w:sz w:val="23"/>
          <w:szCs w:val="23"/>
        </w:rPr>
        <w:t xml:space="preserve"> </w:t>
      </w:r>
      <w:r w:rsidR="00BC629A" w:rsidRPr="006B6785">
        <w:rPr>
          <w:b/>
          <w:sz w:val="23"/>
          <w:szCs w:val="23"/>
        </w:rPr>
        <w:t>Felolvasólap</w:t>
      </w:r>
      <w:r w:rsidR="00CD3CA2" w:rsidRPr="006B6785">
        <w:rPr>
          <w:b/>
          <w:sz w:val="23"/>
          <w:szCs w:val="23"/>
        </w:rPr>
        <w:t xml:space="preserve"> </w:t>
      </w:r>
      <w:r w:rsidR="00CD3CA2" w:rsidRPr="006B6785">
        <w:rPr>
          <w:sz w:val="23"/>
          <w:szCs w:val="23"/>
        </w:rPr>
        <w:t>(Kbt. 66. § (5) bekezdése alapján)</w:t>
      </w:r>
      <w:r w:rsidR="00CD3CA2" w:rsidRPr="006B6785">
        <w:rPr>
          <w:b/>
          <w:sz w:val="23"/>
          <w:szCs w:val="23"/>
        </w:rPr>
        <w:t xml:space="preserve"> </w:t>
      </w:r>
      <w:r w:rsidR="00A01921" w:rsidRPr="006B6785">
        <w:rPr>
          <w:sz w:val="23"/>
          <w:szCs w:val="23"/>
          <w:bdr w:val="single" w:sz="4" w:space="0" w:color="auto"/>
        </w:rPr>
        <w:t>1</w:t>
      </w:r>
      <w:r w:rsidR="00CD3CA2" w:rsidRPr="006B6785">
        <w:rPr>
          <w:sz w:val="23"/>
          <w:szCs w:val="23"/>
          <w:bdr w:val="single" w:sz="4" w:space="0" w:color="auto"/>
        </w:rPr>
        <w:t>. számú melléklet</w:t>
      </w:r>
    </w:p>
    <w:p w:rsidR="00CD3CA2" w:rsidRPr="006B6785" w:rsidRDefault="00CD3CA2" w:rsidP="00CD3CA2">
      <w:pPr>
        <w:tabs>
          <w:tab w:val="center" w:pos="5130"/>
        </w:tabs>
        <w:jc w:val="both"/>
        <w:rPr>
          <w:b/>
          <w:sz w:val="23"/>
          <w:szCs w:val="23"/>
        </w:rPr>
      </w:pPr>
    </w:p>
    <w:p w:rsidR="00444AE0" w:rsidRPr="006B6785" w:rsidRDefault="00444AE0" w:rsidP="00CD3CA2">
      <w:pPr>
        <w:tabs>
          <w:tab w:val="center" w:pos="5130"/>
        </w:tabs>
        <w:jc w:val="both"/>
        <w:rPr>
          <w:b/>
          <w:sz w:val="23"/>
          <w:szCs w:val="23"/>
        </w:rPr>
      </w:pPr>
    </w:p>
    <w:p w:rsidR="00444AE0" w:rsidRPr="006B6785" w:rsidRDefault="00444AE0" w:rsidP="00444AE0">
      <w:pPr>
        <w:numPr>
          <w:ilvl w:val="12"/>
          <w:numId w:val="0"/>
        </w:numPr>
        <w:tabs>
          <w:tab w:val="left" w:pos="-567"/>
          <w:tab w:val="left" w:pos="567"/>
        </w:tabs>
        <w:spacing w:line="300" w:lineRule="exact"/>
        <w:ind w:right="-1"/>
        <w:jc w:val="both"/>
        <w:rPr>
          <w:b/>
          <w:sz w:val="23"/>
          <w:szCs w:val="23"/>
        </w:rPr>
      </w:pPr>
      <w:r w:rsidRPr="006B6785">
        <w:rPr>
          <w:b/>
          <w:sz w:val="23"/>
          <w:szCs w:val="23"/>
          <w:bdr w:val="single" w:sz="4" w:space="0" w:color="auto"/>
        </w:rPr>
        <w:t>4)</w:t>
      </w:r>
      <w:r w:rsidRPr="006B6785">
        <w:rPr>
          <w:b/>
          <w:sz w:val="23"/>
          <w:szCs w:val="23"/>
        </w:rPr>
        <w:t xml:space="preserve"> </w:t>
      </w:r>
      <w:r w:rsidRPr="006B6785">
        <w:rPr>
          <w:b/>
          <w:color w:val="000000"/>
          <w:sz w:val="23"/>
          <w:szCs w:val="23"/>
        </w:rPr>
        <w:t>Ajánlattevő nyilatkozata</w:t>
      </w:r>
      <w:r w:rsidR="00402450" w:rsidRPr="006B6785">
        <w:rPr>
          <w:color w:val="000000"/>
          <w:sz w:val="23"/>
          <w:szCs w:val="23"/>
        </w:rPr>
        <w:t xml:space="preserve"> az ajánlattételi</w:t>
      </w:r>
      <w:r w:rsidRPr="006B6785">
        <w:rPr>
          <w:color w:val="000000"/>
          <w:sz w:val="23"/>
          <w:szCs w:val="23"/>
        </w:rPr>
        <w:t xml:space="preserve"> felhívás feltételeire, a Szerződés megkötésére és teljesítésére, valamint a kért ellenszolgáltatásra vonatkozó</w:t>
      </w:r>
      <w:r w:rsidR="00C23937" w:rsidRPr="006B6785">
        <w:rPr>
          <w:color w:val="000000"/>
          <w:sz w:val="23"/>
          <w:szCs w:val="23"/>
        </w:rPr>
        <w:t xml:space="preserve">an. (Kbt. 66. § (2) bekezdés) </w:t>
      </w:r>
      <w:r w:rsidR="00C23937" w:rsidRPr="006B6785">
        <w:rPr>
          <w:color w:val="000000"/>
          <w:sz w:val="23"/>
          <w:szCs w:val="23"/>
        </w:rPr>
        <w:br/>
      </w:r>
      <w:r w:rsidRPr="006B6785">
        <w:rPr>
          <w:sz w:val="23"/>
          <w:szCs w:val="23"/>
        </w:rPr>
        <w:t xml:space="preserve"> </w:t>
      </w:r>
      <w:r w:rsidR="00A01921" w:rsidRPr="006B6785">
        <w:rPr>
          <w:color w:val="000000"/>
          <w:sz w:val="23"/>
          <w:szCs w:val="23"/>
          <w:bdr w:val="single" w:sz="4" w:space="0" w:color="auto"/>
        </w:rPr>
        <w:t>2</w:t>
      </w:r>
      <w:r w:rsidRPr="006B6785">
        <w:rPr>
          <w:color w:val="000000"/>
          <w:sz w:val="23"/>
          <w:szCs w:val="23"/>
          <w:bdr w:val="single" w:sz="4" w:space="0" w:color="auto"/>
        </w:rPr>
        <w:t>. számú melléklet</w:t>
      </w:r>
    </w:p>
    <w:p w:rsidR="00CD3CA2" w:rsidRPr="006B6785" w:rsidRDefault="00CD3CA2" w:rsidP="00CD3CA2">
      <w:pPr>
        <w:tabs>
          <w:tab w:val="center" w:pos="5130"/>
        </w:tabs>
        <w:spacing w:line="300" w:lineRule="exact"/>
        <w:jc w:val="both"/>
        <w:rPr>
          <w:b/>
          <w:sz w:val="23"/>
          <w:szCs w:val="23"/>
        </w:rPr>
      </w:pPr>
    </w:p>
    <w:p w:rsidR="00ED7F8A" w:rsidRPr="006B6785" w:rsidRDefault="00ED7F8A" w:rsidP="00CD3CA2">
      <w:pPr>
        <w:tabs>
          <w:tab w:val="center" w:pos="5130"/>
        </w:tabs>
        <w:spacing w:line="300" w:lineRule="exact"/>
        <w:jc w:val="both"/>
        <w:rPr>
          <w:b/>
          <w:sz w:val="23"/>
          <w:szCs w:val="23"/>
        </w:rPr>
      </w:pPr>
    </w:p>
    <w:p w:rsidR="00A1425D" w:rsidRPr="006B6785" w:rsidRDefault="00444AE0" w:rsidP="00CD3CA2">
      <w:pPr>
        <w:tabs>
          <w:tab w:val="center" w:pos="5130"/>
        </w:tabs>
        <w:spacing w:line="300" w:lineRule="exact"/>
        <w:jc w:val="both"/>
        <w:rPr>
          <w:color w:val="000000"/>
          <w:sz w:val="23"/>
          <w:szCs w:val="23"/>
        </w:rPr>
      </w:pPr>
      <w:r w:rsidRPr="006B6785">
        <w:rPr>
          <w:b/>
          <w:sz w:val="23"/>
          <w:szCs w:val="23"/>
          <w:bdr w:val="single" w:sz="4" w:space="0" w:color="auto"/>
        </w:rPr>
        <w:t>5</w:t>
      </w:r>
      <w:r w:rsidR="00CD3CA2" w:rsidRPr="006B6785">
        <w:rPr>
          <w:b/>
          <w:sz w:val="23"/>
          <w:szCs w:val="23"/>
          <w:bdr w:val="single" w:sz="4" w:space="0" w:color="auto"/>
        </w:rPr>
        <w:t>)</w:t>
      </w:r>
      <w:r w:rsidR="00CD3CA2" w:rsidRPr="006B6785">
        <w:rPr>
          <w:b/>
          <w:sz w:val="23"/>
          <w:szCs w:val="23"/>
        </w:rPr>
        <w:t xml:space="preserve"> </w:t>
      </w:r>
      <w:r w:rsidR="00CD3CA2" w:rsidRPr="006B6785">
        <w:rPr>
          <w:b/>
          <w:color w:val="000000"/>
          <w:sz w:val="23"/>
          <w:szCs w:val="23"/>
        </w:rPr>
        <w:t>Ajánlattevő nyilatkozata</w:t>
      </w:r>
      <w:r w:rsidR="00CD3CA2" w:rsidRPr="006B6785">
        <w:rPr>
          <w:color w:val="000000"/>
          <w:sz w:val="23"/>
          <w:szCs w:val="23"/>
        </w:rPr>
        <w:t xml:space="preserve"> arról, hogy a kis- és középvállalkozásokról, fejlődésük támogatásáról szóló törvény szerint mikro-, kis- vagy középvállalkozásnak minősül-e. (Kbt. 66. § (4)</w:t>
      </w:r>
      <w:r w:rsidRPr="006B6785">
        <w:rPr>
          <w:color w:val="000000"/>
          <w:sz w:val="23"/>
          <w:szCs w:val="23"/>
        </w:rPr>
        <w:t xml:space="preserve"> bekezdés).</w:t>
      </w:r>
    </w:p>
    <w:p w:rsidR="00444AE0" w:rsidRPr="006B6785" w:rsidRDefault="00444AE0" w:rsidP="00CD3CA2">
      <w:pPr>
        <w:tabs>
          <w:tab w:val="center" w:pos="5130"/>
        </w:tabs>
        <w:spacing w:line="300" w:lineRule="exact"/>
        <w:jc w:val="both"/>
        <w:rPr>
          <w:color w:val="000000"/>
          <w:sz w:val="23"/>
          <w:szCs w:val="23"/>
        </w:rPr>
      </w:pPr>
      <w:r w:rsidRPr="006B6785">
        <w:rPr>
          <w:color w:val="000000"/>
          <w:sz w:val="23"/>
          <w:szCs w:val="23"/>
        </w:rPr>
        <w:t xml:space="preserve"> </w:t>
      </w:r>
      <w:r w:rsidR="00A01921" w:rsidRPr="006B6785">
        <w:rPr>
          <w:sz w:val="23"/>
          <w:szCs w:val="23"/>
          <w:bdr w:val="single" w:sz="4" w:space="0" w:color="auto"/>
        </w:rPr>
        <w:t>3</w:t>
      </w:r>
      <w:r w:rsidRPr="006B6785">
        <w:rPr>
          <w:sz w:val="23"/>
          <w:szCs w:val="23"/>
          <w:bdr w:val="single" w:sz="4" w:space="0" w:color="auto"/>
        </w:rPr>
        <w:t>. számú melléklet</w:t>
      </w:r>
    </w:p>
    <w:p w:rsidR="00BF6B73" w:rsidRPr="006B6785" w:rsidRDefault="00CD3CA2" w:rsidP="00CD3CA2">
      <w:pPr>
        <w:tabs>
          <w:tab w:val="center" w:pos="5130"/>
        </w:tabs>
        <w:spacing w:line="300" w:lineRule="exact"/>
        <w:jc w:val="both"/>
        <w:rPr>
          <w:b/>
          <w:sz w:val="23"/>
          <w:szCs w:val="23"/>
        </w:rPr>
      </w:pPr>
      <w:r w:rsidRPr="006B6785">
        <w:rPr>
          <w:color w:val="000000"/>
          <w:sz w:val="23"/>
          <w:szCs w:val="23"/>
        </w:rPr>
        <w:t xml:space="preserve"> </w:t>
      </w:r>
    </w:p>
    <w:p w:rsidR="00BF6B73" w:rsidRPr="006B6785" w:rsidRDefault="00BF6B73" w:rsidP="00CD3CA2">
      <w:pPr>
        <w:tabs>
          <w:tab w:val="center" w:pos="5130"/>
        </w:tabs>
        <w:spacing w:line="300" w:lineRule="exact"/>
        <w:jc w:val="both"/>
        <w:rPr>
          <w:b/>
          <w:sz w:val="23"/>
          <w:szCs w:val="23"/>
        </w:rPr>
      </w:pPr>
    </w:p>
    <w:p w:rsidR="00CD3CA2" w:rsidRPr="006B6785" w:rsidRDefault="00444AE0" w:rsidP="00444AE0">
      <w:pPr>
        <w:autoSpaceDE w:val="0"/>
        <w:autoSpaceDN w:val="0"/>
        <w:adjustRightInd w:val="0"/>
        <w:spacing w:line="360" w:lineRule="auto"/>
        <w:jc w:val="both"/>
        <w:rPr>
          <w:sz w:val="23"/>
          <w:szCs w:val="23"/>
        </w:rPr>
      </w:pPr>
      <w:r w:rsidRPr="006B6785">
        <w:rPr>
          <w:b/>
          <w:sz w:val="23"/>
          <w:szCs w:val="23"/>
          <w:bdr w:val="single" w:sz="4" w:space="0" w:color="auto"/>
        </w:rPr>
        <w:t>6</w:t>
      </w:r>
      <w:r w:rsidR="00CD3CA2" w:rsidRPr="006B6785">
        <w:rPr>
          <w:b/>
          <w:sz w:val="23"/>
          <w:szCs w:val="23"/>
          <w:bdr w:val="single" w:sz="4" w:space="0" w:color="auto"/>
        </w:rPr>
        <w:t>)</w:t>
      </w:r>
      <w:r w:rsidR="00CD3CA2" w:rsidRPr="006B6785">
        <w:rPr>
          <w:b/>
          <w:sz w:val="23"/>
          <w:szCs w:val="23"/>
        </w:rPr>
        <w:t xml:space="preserve"> </w:t>
      </w:r>
      <w:r w:rsidR="00CD3CA2" w:rsidRPr="006B6785">
        <w:rPr>
          <w:b/>
          <w:sz w:val="23"/>
          <w:szCs w:val="23"/>
          <w:u w:val="single"/>
        </w:rPr>
        <w:t>Az ajánlattevő nyilatkozatai alvállalkozókról</w:t>
      </w:r>
      <w:r w:rsidR="00CD3CA2" w:rsidRPr="006B6785">
        <w:rPr>
          <w:b/>
          <w:sz w:val="23"/>
          <w:szCs w:val="23"/>
        </w:rPr>
        <w:t xml:space="preserve">: </w:t>
      </w:r>
      <w:r w:rsidR="00CD3CA2" w:rsidRPr="006B6785">
        <w:rPr>
          <w:sz w:val="23"/>
          <w:szCs w:val="23"/>
        </w:rPr>
        <w:t>Kbt. 66.§ (6) bekezdés alapján</w:t>
      </w:r>
      <w:r w:rsidRPr="006B6785">
        <w:rPr>
          <w:sz w:val="23"/>
          <w:szCs w:val="23"/>
        </w:rPr>
        <w:t xml:space="preserve">. </w:t>
      </w:r>
      <w:r w:rsidR="00CD3CA2" w:rsidRPr="006B6785">
        <w:rPr>
          <w:sz w:val="23"/>
          <w:szCs w:val="23"/>
        </w:rPr>
        <w:t xml:space="preserve"> </w:t>
      </w:r>
      <w:r w:rsidR="00A01921" w:rsidRPr="006B6785">
        <w:rPr>
          <w:sz w:val="23"/>
          <w:szCs w:val="23"/>
          <w:bdr w:val="single" w:sz="4" w:space="0" w:color="auto"/>
        </w:rPr>
        <w:t>4</w:t>
      </w:r>
      <w:r w:rsidRPr="006B6785">
        <w:rPr>
          <w:sz w:val="23"/>
          <w:szCs w:val="23"/>
          <w:bdr w:val="single" w:sz="4" w:space="0" w:color="auto"/>
        </w:rPr>
        <w:t>. számú melléklet</w:t>
      </w:r>
      <w:r w:rsidRPr="006B6785">
        <w:rPr>
          <w:sz w:val="23"/>
          <w:szCs w:val="23"/>
        </w:rPr>
        <w:t xml:space="preserve"> </w:t>
      </w:r>
      <w:r w:rsidR="00CD3CA2" w:rsidRPr="006B6785">
        <w:rPr>
          <w:sz w:val="23"/>
          <w:szCs w:val="23"/>
        </w:rPr>
        <w:t>A „nemleges tartalmú” nyilatkozatok is benyújtandók.</w:t>
      </w:r>
    </w:p>
    <w:p w:rsidR="00ED7F8A" w:rsidRPr="006B6785" w:rsidRDefault="00ED7F8A" w:rsidP="00CD3CA2">
      <w:pPr>
        <w:autoSpaceDE w:val="0"/>
        <w:autoSpaceDN w:val="0"/>
        <w:adjustRightInd w:val="0"/>
        <w:spacing w:line="300" w:lineRule="exact"/>
        <w:jc w:val="both"/>
        <w:rPr>
          <w:sz w:val="23"/>
          <w:szCs w:val="23"/>
        </w:rPr>
      </w:pPr>
    </w:p>
    <w:p w:rsidR="00CD3CA2" w:rsidRPr="006B6785" w:rsidRDefault="00444AE0" w:rsidP="00CD3CA2">
      <w:pPr>
        <w:tabs>
          <w:tab w:val="left" w:pos="993"/>
          <w:tab w:val="right" w:leader="underscore" w:pos="9072"/>
        </w:tabs>
        <w:jc w:val="both"/>
        <w:rPr>
          <w:sz w:val="23"/>
          <w:szCs w:val="23"/>
        </w:rPr>
      </w:pPr>
      <w:r w:rsidRPr="006B6785">
        <w:rPr>
          <w:b/>
          <w:sz w:val="23"/>
          <w:szCs w:val="23"/>
          <w:bdr w:val="single" w:sz="4" w:space="0" w:color="auto"/>
        </w:rPr>
        <w:t>7</w:t>
      </w:r>
      <w:r w:rsidR="00CD3CA2" w:rsidRPr="006B6785">
        <w:rPr>
          <w:b/>
          <w:sz w:val="23"/>
          <w:szCs w:val="23"/>
          <w:bdr w:val="single" w:sz="4" w:space="0" w:color="auto"/>
        </w:rPr>
        <w:t>)</w:t>
      </w:r>
      <w:r w:rsidR="00CD3CA2" w:rsidRPr="006B6785">
        <w:rPr>
          <w:b/>
          <w:sz w:val="23"/>
          <w:szCs w:val="23"/>
        </w:rPr>
        <w:t xml:space="preserve"> A</w:t>
      </w:r>
      <w:r w:rsidR="002A2D67" w:rsidRPr="006B6785">
        <w:rPr>
          <w:b/>
          <w:sz w:val="23"/>
          <w:szCs w:val="23"/>
        </w:rPr>
        <w:t>jánlattevő</w:t>
      </w:r>
      <w:r w:rsidR="00CD3CA2" w:rsidRPr="006B6785">
        <w:rPr>
          <w:b/>
          <w:sz w:val="23"/>
          <w:szCs w:val="23"/>
        </w:rPr>
        <w:t xml:space="preserve"> </w:t>
      </w:r>
      <w:r w:rsidR="00ED7F8A" w:rsidRPr="006B6785">
        <w:rPr>
          <w:b/>
          <w:sz w:val="23"/>
          <w:szCs w:val="23"/>
        </w:rPr>
        <w:t>Kbt. 67. § (1)</w:t>
      </w:r>
      <w:r w:rsidR="00ED1222" w:rsidRPr="006B6785">
        <w:rPr>
          <w:b/>
          <w:sz w:val="23"/>
          <w:szCs w:val="23"/>
        </w:rPr>
        <w:t xml:space="preserve"> és (4)</w:t>
      </w:r>
      <w:r w:rsidR="002A2D67" w:rsidRPr="006B6785">
        <w:rPr>
          <w:b/>
          <w:sz w:val="23"/>
          <w:szCs w:val="23"/>
        </w:rPr>
        <w:t xml:space="preserve"> bekezdése szerinti nyilatkozata </w:t>
      </w:r>
    </w:p>
    <w:p w:rsidR="00CD3CA2" w:rsidRPr="006B6785" w:rsidRDefault="00CD3CA2" w:rsidP="00CD3CA2">
      <w:pPr>
        <w:spacing w:line="280" w:lineRule="exact"/>
        <w:jc w:val="both"/>
        <w:rPr>
          <w:sz w:val="23"/>
          <w:szCs w:val="23"/>
        </w:rPr>
      </w:pPr>
    </w:p>
    <w:p w:rsidR="00CD3CA2" w:rsidRPr="006B6785" w:rsidRDefault="0086496F" w:rsidP="00697979">
      <w:pPr>
        <w:autoSpaceDE w:val="0"/>
        <w:autoSpaceDN w:val="0"/>
        <w:adjustRightInd w:val="0"/>
        <w:ind w:left="426"/>
        <w:jc w:val="both"/>
        <w:rPr>
          <w:b/>
          <w:sz w:val="23"/>
          <w:szCs w:val="23"/>
        </w:rPr>
      </w:pPr>
      <w:r w:rsidRPr="006B6785">
        <w:rPr>
          <w:b/>
          <w:sz w:val="23"/>
          <w:szCs w:val="23"/>
        </w:rPr>
        <w:t>7</w:t>
      </w:r>
      <w:r w:rsidR="000674FF" w:rsidRPr="006B6785">
        <w:rPr>
          <w:b/>
          <w:sz w:val="23"/>
          <w:szCs w:val="23"/>
        </w:rPr>
        <w:t>.A) Az ajánlattevő nyilatkozata</w:t>
      </w:r>
      <w:r w:rsidR="00ED1222" w:rsidRPr="006B6785">
        <w:rPr>
          <w:b/>
          <w:sz w:val="23"/>
          <w:szCs w:val="23"/>
        </w:rPr>
        <w:t xml:space="preserve"> </w:t>
      </w:r>
      <w:r w:rsidR="00ED1222" w:rsidRPr="006B6785">
        <w:rPr>
          <w:sz w:val="23"/>
          <w:szCs w:val="23"/>
        </w:rPr>
        <w:t xml:space="preserve">arról, hogy nem tartozik a felhívásban meghatározott kizáró okok hatálya alá </w:t>
      </w:r>
      <w:r w:rsidR="00CD3CA2" w:rsidRPr="006B6785">
        <w:rPr>
          <w:sz w:val="23"/>
          <w:szCs w:val="23"/>
        </w:rPr>
        <w:t xml:space="preserve"> </w:t>
      </w:r>
      <w:r w:rsidR="007032FA" w:rsidRPr="006B6785">
        <w:rPr>
          <w:sz w:val="23"/>
          <w:szCs w:val="23"/>
          <w:bdr w:val="single" w:sz="4" w:space="0" w:color="auto"/>
        </w:rPr>
        <w:t>5</w:t>
      </w:r>
      <w:r w:rsidRPr="006B6785">
        <w:rPr>
          <w:sz w:val="23"/>
          <w:szCs w:val="23"/>
          <w:bdr w:val="single" w:sz="4" w:space="0" w:color="auto"/>
        </w:rPr>
        <w:t>. számú melléklet</w:t>
      </w:r>
      <w:r w:rsidRPr="006B6785">
        <w:rPr>
          <w:b/>
          <w:i/>
          <w:sz w:val="23"/>
          <w:szCs w:val="23"/>
        </w:rPr>
        <w:t xml:space="preserve"> </w:t>
      </w:r>
      <w:r w:rsidR="00CD3CA2" w:rsidRPr="006B6785">
        <w:rPr>
          <w:b/>
          <w:i/>
          <w:sz w:val="23"/>
          <w:szCs w:val="23"/>
        </w:rPr>
        <w:t xml:space="preserve">*. </w:t>
      </w:r>
    </w:p>
    <w:p w:rsidR="00CD3CA2" w:rsidRPr="006B6785" w:rsidRDefault="00CD3CA2" w:rsidP="00CD3CA2">
      <w:pPr>
        <w:autoSpaceDE w:val="0"/>
        <w:autoSpaceDN w:val="0"/>
        <w:adjustRightInd w:val="0"/>
        <w:jc w:val="both"/>
        <w:rPr>
          <w:sz w:val="23"/>
          <w:szCs w:val="23"/>
        </w:rPr>
      </w:pPr>
    </w:p>
    <w:p w:rsidR="00CD3CA2" w:rsidRPr="006B6785" w:rsidRDefault="0086496F" w:rsidP="00CD3CA2">
      <w:pPr>
        <w:autoSpaceDE w:val="0"/>
        <w:autoSpaceDN w:val="0"/>
        <w:adjustRightInd w:val="0"/>
        <w:ind w:left="426"/>
        <w:jc w:val="both"/>
        <w:rPr>
          <w:b/>
          <w:bCs/>
          <w:color w:val="FF0000"/>
          <w:sz w:val="23"/>
          <w:szCs w:val="23"/>
        </w:rPr>
      </w:pPr>
      <w:r w:rsidRPr="006B6785">
        <w:rPr>
          <w:b/>
          <w:sz w:val="23"/>
          <w:szCs w:val="23"/>
        </w:rPr>
        <w:t>7</w:t>
      </w:r>
      <w:r w:rsidR="00CD3CA2" w:rsidRPr="006B6785">
        <w:rPr>
          <w:b/>
          <w:sz w:val="23"/>
          <w:szCs w:val="23"/>
        </w:rPr>
        <w:t>.B)</w:t>
      </w:r>
      <w:r w:rsidR="00CD3CA2" w:rsidRPr="006B6785">
        <w:rPr>
          <w:sz w:val="23"/>
          <w:szCs w:val="23"/>
        </w:rPr>
        <w:t xml:space="preserve"> Az ajánlattevőnek </w:t>
      </w:r>
      <w:r w:rsidR="00CD3CA2" w:rsidRPr="006B6785">
        <w:rPr>
          <w:b/>
          <w:sz w:val="23"/>
          <w:szCs w:val="23"/>
        </w:rPr>
        <w:t xml:space="preserve">a Kbt. 62. § (1) bekezdés </w:t>
      </w:r>
      <w:r w:rsidR="00CD3CA2" w:rsidRPr="006B6785">
        <w:rPr>
          <w:b/>
          <w:iCs/>
          <w:sz w:val="23"/>
          <w:szCs w:val="23"/>
        </w:rPr>
        <w:t xml:space="preserve">k) </w:t>
      </w:r>
      <w:r w:rsidR="00CD3CA2" w:rsidRPr="006B6785">
        <w:rPr>
          <w:b/>
          <w:sz w:val="23"/>
          <w:szCs w:val="23"/>
        </w:rPr>
        <w:t xml:space="preserve">pont </w:t>
      </w:r>
      <w:r w:rsidR="00CD3CA2" w:rsidRPr="006B6785">
        <w:rPr>
          <w:b/>
          <w:iCs/>
          <w:sz w:val="23"/>
          <w:szCs w:val="23"/>
        </w:rPr>
        <w:t xml:space="preserve">kb) </w:t>
      </w:r>
      <w:r w:rsidR="00CD3CA2" w:rsidRPr="006B6785">
        <w:rPr>
          <w:b/>
          <w:sz w:val="23"/>
          <w:szCs w:val="23"/>
        </w:rPr>
        <w:t>pontját az alábbiak szerint kell igazolnia</w:t>
      </w:r>
      <w:r w:rsidR="00CD3CA2" w:rsidRPr="006B6785">
        <w:rPr>
          <w:sz w:val="23"/>
          <w:szCs w:val="23"/>
        </w:rPr>
        <w:t>:</w:t>
      </w:r>
    </w:p>
    <w:tbl>
      <w:tblPr>
        <w:tblW w:w="90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CD3CA2" w:rsidRPr="006B6785" w:rsidTr="00A1425D">
        <w:tc>
          <w:tcPr>
            <w:tcW w:w="2552" w:type="dxa"/>
          </w:tcPr>
          <w:p w:rsidR="00CD3CA2" w:rsidRPr="006B6785" w:rsidRDefault="00CD3CA2" w:rsidP="00FE41D7">
            <w:pPr>
              <w:autoSpaceDE w:val="0"/>
              <w:autoSpaceDN w:val="0"/>
              <w:adjustRightInd w:val="0"/>
              <w:jc w:val="both"/>
              <w:rPr>
                <w:b/>
                <w:bCs/>
                <w:i/>
                <w:sz w:val="23"/>
                <w:szCs w:val="23"/>
                <w:u w:val="single"/>
              </w:rPr>
            </w:pPr>
          </w:p>
        </w:tc>
        <w:tc>
          <w:tcPr>
            <w:tcW w:w="6520" w:type="dxa"/>
          </w:tcPr>
          <w:p w:rsidR="00CD3CA2" w:rsidRPr="006B6785" w:rsidRDefault="00CD3CA2" w:rsidP="00FE41D7">
            <w:pPr>
              <w:autoSpaceDE w:val="0"/>
              <w:autoSpaceDN w:val="0"/>
              <w:adjustRightInd w:val="0"/>
              <w:jc w:val="center"/>
              <w:rPr>
                <w:b/>
                <w:sz w:val="23"/>
                <w:szCs w:val="23"/>
              </w:rPr>
            </w:pPr>
            <w:r w:rsidRPr="006B6785">
              <w:rPr>
                <w:b/>
                <w:sz w:val="23"/>
                <w:szCs w:val="23"/>
              </w:rPr>
              <w:t>Igazolási mód*</w:t>
            </w:r>
          </w:p>
          <w:p w:rsidR="00CD3CA2" w:rsidRPr="006B6785" w:rsidRDefault="00CD3CA2" w:rsidP="00FE41D7">
            <w:pPr>
              <w:autoSpaceDE w:val="0"/>
              <w:autoSpaceDN w:val="0"/>
              <w:adjustRightInd w:val="0"/>
              <w:jc w:val="center"/>
              <w:rPr>
                <w:b/>
                <w:bCs/>
                <w:i/>
                <w:color w:val="FF0000"/>
                <w:sz w:val="23"/>
                <w:szCs w:val="23"/>
                <w:u w:val="single"/>
              </w:rPr>
            </w:pPr>
          </w:p>
        </w:tc>
      </w:tr>
      <w:tr w:rsidR="00CD3CA2" w:rsidRPr="006B6785" w:rsidTr="00A1425D">
        <w:tc>
          <w:tcPr>
            <w:tcW w:w="2552" w:type="dxa"/>
          </w:tcPr>
          <w:p w:rsidR="00CD3CA2" w:rsidRPr="006B6785" w:rsidRDefault="00CD3CA2" w:rsidP="00FE41D7">
            <w:pPr>
              <w:rPr>
                <w:sz w:val="23"/>
                <w:szCs w:val="23"/>
              </w:rPr>
            </w:pPr>
            <w:r w:rsidRPr="006B6785">
              <w:rPr>
                <w:b/>
                <w:bCs/>
                <w:i/>
                <w:sz w:val="23"/>
                <w:szCs w:val="23"/>
                <w:u w:val="single"/>
              </w:rPr>
              <w:t xml:space="preserve">Kbt. 62. § </w:t>
            </w:r>
            <w:r w:rsidRPr="006B6785">
              <w:rPr>
                <w:b/>
                <w:i/>
                <w:sz w:val="23"/>
                <w:szCs w:val="23"/>
                <w:u w:val="single"/>
              </w:rPr>
              <w:t xml:space="preserve">(1) bekezdés  </w:t>
            </w:r>
            <w:r w:rsidRPr="006B6785">
              <w:rPr>
                <w:b/>
                <w:i/>
                <w:iCs/>
                <w:sz w:val="23"/>
                <w:szCs w:val="23"/>
                <w:u w:val="single"/>
              </w:rPr>
              <w:t>k) pontra vonatkozóan</w:t>
            </w:r>
          </w:p>
        </w:tc>
        <w:tc>
          <w:tcPr>
            <w:tcW w:w="6520" w:type="dxa"/>
          </w:tcPr>
          <w:p w:rsidR="00CD3CA2" w:rsidRPr="006A3FBC" w:rsidRDefault="009C4123" w:rsidP="00FE41D7">
            <w:pPr>
              <w:autoSpaceDE w:val="0"/>
              <w:autoSpaceDN w:val="0"/>
              <w:adjustRightInd w:val="0"/>
              <w:jc w:val="both"/>
            </w:pPr>
            <w:r w:rsidRPr="00831525">
              <w:rPr>
                <w:b/>
                <w:i/>
                <w:iCs/>
                <w:sz w:val="23"/>
                <w:szCs w:val="23"/>
              </w:rPr>
              <w:t xml:space="preserve">kb) </w:t>
            </w:r>
            <w:r w:rsidRPr="00831525">
              <w:rPr>
                <w:iCs/>
                <w:sz w:val="23"/>
                <w:szCs w:val="23"/>
              </w:rPr>
              <w:t xml:space="preserve">alpontja tekintetében </w:t>
            </w:r>
            <w:r w:rsidRPr="00831525">
              <w:rPr>
                <w:sz w:val="23"/>
                <w:szCs w:val="23"/>
              </w:rPr>
              <w:t xml:space="preserve">az ajánlattevőnek a pénzmosás és a terrorizmus finanszírozása megelőzéséről és megakadályozásáról szóló </w:t>
            </w:r>
            <w:r w:rsidRPr="00831525">
              <w:t xml:space="preserve">2017. évi LIII. törvény 3. § 38. pont a)-b) vagy d) </w:t>
            </w:r>
            <w:r w:rsidRPr="00831525">
              <w:rPr>
                <w:iCs/>
              </w:rPr>
              <w:t>alpontja</w:t>
            </w:r>
            <w:r w:rsidRPr="00831525">
              <w:rPr>
                <w:b/>
              </w:rPr>
              <w:t xml:space="preserve"> </w:t>
            </w:r>
            <w:r w:rsidRPr="00831525">
              <w:rPr>
                <w:iCs/>
              </w:rPr>
              <w:t>szerint definiált</w:t>
            </w:r>
            <w:r w:rsidRPr="00831525">
              <w:rPr>
                <w:i/>
                <w:iCs/>
              </w:rPr>
              <w:t xml:space="preserve"> </w:t>
            </w:r>
            <w:r w:rsidRPr="00831525">
              <w:rPr>
                <w:sz w:val="23"/>
                <w:szCs w:val="23"/>
              </w:rPr>
              <w:t xml:space="preserve">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 </w:t>
            </w:r>
            <w:r w:rsidRPr="00831525">
              <w:rPr>
                <w:sz w:val="23"/>
                <w:szCs w:val="23"/>
                <w:bdr w:val="single" w:sz="4" w:space="0" w:color="auto" w:frame="1"/>
              </w:rPr>
              <w:t>6. számú melléklet</w:t>
            </w:r>
          </w:p>
        </w:tc>
      </w:tr>
    </w:tbl>
    <w:p w:rsidR="00CD3CA2" w:rsidRPr="006B6785" w:rsidRDefault="00CD3CA2" w:rsidP="00CD3CA2">
      <w:pPr>
        <w:adjustRightInd w:val="0"/>
        <w:spacing w:before="120"/>
        <w:jc w:val="both"/>
        <w:rPr>
          <w:i/>
          <w:sz w:val="23"/>
          <w:szCs w:val="23"/>
        </w:rPr>
      </w:pPr>
      <w:r w:rsidRPr="006B6785">
        <w:rPr>
          <w:i/>
          <w:sz w:val="23"/>
          <w:szCs w:val="23"/>
        </w:rPr>
        <w:t xml:space="preserve">*Az egységes európai közbeszerzési dokumentum nem alkalmazandó, azonban az ajánlatkérő elfogadja, ha az ajánlattevő a 321/2015. Korm. rendelet 7. § szerinti - korábbi közbeszerzési eljárásban felhasznált </w:t>
      </w:r>
      <w:r w:rsidRPr="006B6785">
        <w:rPr>
          <w:i/>
          <w:sz w:val="23"/>
          <w:szCs w:val="23"/>
        </w:rPr>
        <w:lastRenderedPageBreak/>
        <w:t>-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635DFC" w:rsidRPr="006B6785" w:rsidRDefault="00635DFC" w:rsidP="00CD3CA2">
      <w:pPr>
        <w:adjustRightInd w:val="0"/>
        <w:spacing w:before="120"/>
        <w:jc w:val="both"/>
        <w:rPr>
          <w:sz w:val="23"/>
          <w:szCs w:val="23"/>
        </w:rPr>
      </w:pPr>
    </w:p>
    <w:p w:rsidR="00CD3CA2" w:rsidRPr="006B6785" w:rsidRDefault="0086496F" w:rsidP="00CD3CA2">
      <w:pPr>
        <w:autoSpaceDE w:val="0"/>
        <w:autoSpaceDN w:val="0"/>
        <w:adjustRightInd w:val="0"/>
        <w:ind w:left="426"/>
        <w:jc w:val="both"/>
        <w:rPr>
          <w:sz w:val="23"/>
          <w:szCs w:val="23"/>
        </w:rPr>
      </w:pPr>
      <w:r w:rsidRPr="006B6785">
        <w:rPr>
          <w:b/>
          <w:sz w:val="23"/>
          <w:szCs w:val="23"/>
        </w:rPr>
        <w:t>7</w:t>
      </w:r>
      <w:r w:rsidR="00CD3CA2" w:rsidRPr="006B6785">
        <w:rPr>
          <w:b/>
          <w:sz w:val="23"/>
          <w:szCs w:val="23"/>
        </w:rPr>
        <w:t>.C)</w:t>
      </w:r>
      <w:r w:rsidR="00CD3CA2" w:rsidRPr="006B6785">
        <w:rPr>
          <w:sz w:val="23"/>
          <w:szCs w:val="23"/>
        </w:rPr>
        <w:t xml:space="preserve"> </w:t>
      </w:r>
      <w:r w:rsidR="00CD3CA2" w:rsidRPr="006B6785">
        <w:rPr>
          <w:b/>
          <w:sz w:val="23"/>
          <w:szCs w:val="23"/>
        </w:rPr>
        <w:t>Ajánlattevő</w:t>
      </w:r>
      <w:r w:rsidR="00CD3CA2" w:rsidRPr="006B6785">
        <w:rPr>
          <w:sz w:val="23"/>
          <w:szCs w:val="23"/>
        </w:rPr>
        <w:t xml:space="preserve"> </w:t>
      </w:r>
      <w:r w:rsidR="00CD3CA2" w:rsidRPr="006B6785">
        <w:rPr>
          <w:b/>
          <w:sz w:val="23"/>
          <w:szCs w:val="23"/>
        </w:rPr>
        <w:t>részéről egyszerű</w:t>
      </w:r>
      <w:r w:rsidR="00CD3CA2" w:rsidRPr="006B6785">
        <w:rPr>
          <w:sz w:val="23"/>
          <w:szCs w:val="23"/>
        </w:rPr>
        <w:t xml:space="preserve"> (nem közjegyző előtt tett) </w:t>
      </w:r>
      <w:r w:rsidR="00CD3CA2" w:rsidRPr="006B6785">
        <w:rPr>
          <w:b/>
          <w:sz w:val="23"/>
          <w:szCs w:val="23"/>
        </w:rPr>
        <w:t>nyilatkozat</w:t>
      </w:r>
      <w:r w:rsidR="00CD3CA2" w:rsidRPr="006B6785">
        <w:rPr>
          <w:sz w:val="23"/>
          <w:szCs w:val="23"/>
        </w:rPr>
        <w:t xml:space="preserve"> (Kbt. 67. § (4) bekezdés szerint) arról, hogy a Szerződés teljesítéséhez nem vesz igénybe a </w:t>
      </w:r>
      <w:r w:rsidR="00D52BE0" w:rsidRPr="006B6785">
        <w:rPr>
          <w:iCs/>
          <w:shd w:val="clear" w:color="auto" w:fill="FFFFFF"/>
        </w:rPr>
        <w:t>Kbt. 62. § (1) bekezdés g)-k</w:t>
      </w:r>
      <w:r w:rsidR="005E01CE" w:rsidRPr="006B6785">
        <w:rPr>
          <w:iCs/>
          <w:shd w:val="clear" w:color="auto" w:fill="FFFFFF"/>
        </w:rPr>
        <w:t xml:space="preserve">), </w:t>
      </w:r>
      <w:r w:rsidR="00D52BE0" w:rsidRPr="006B6785">
        <w:rPr>
          <w:iCs/>
          <w:shd w:val="clear" w:color="auto" w:fill="FFFFFF"/>
        </w:rPr>
        <w:t>m)</w:t>
      </w:r>
      <w:r w:rsidR="005E01CE" w:rsidRPr="006B6785">
        <w:rPr>
          <w:iCs/>
          <w:shd w:val="clear" w:color="auto" w:fill="FFFFFF"/>
        </w:rPr>
        <w:t xml:space="preserve"> és q)</w:t>
      </w:r>
      <w:r w:rsidR="00D52BE0" w:rsidRPr="006B6785">
        <w:rPr>
          <w:iCs/>
          <w:shd w:val="clear" w:color="auto" w:fill="FFFFFF"/>
        </w:rPr>
        <w:t xml:space="preserve"> pontjai és a Kbt. 62. § (2) bekezdése </w:t>
      </w:r>
      <w:r w:rsidR="00CD3CA2" w:rsidRPr="006B6785">
        <w:rPr>
          <w:sz w:val="23"/>
          <w:szCs w:val="23"/>
        </w:rPr>
        <w:t>szerinti kizáró okok</w:t>
      </w:r>
      <w:r w:rsidR="0016347A" w:rsidRPr="006B6785">
        <w:rPr>
          <w:sz w:val="23"/>
          <w:szCs w:val="23"/>
        </w:rPr>
        <w:t xml:space="preserve"> hatálya alá eső alvállalkozót</w:t>
      </w:r>
      <w:r w:rsidR="0016347A" w:rsidRPr="006B6785">
        <w:t xml:space="preserve">. </w:t>
      </w:r>
      <w:r w:rsidR="00412319" w:rsidRPr="006B6785">
        <w:rPr>
          <w:sz w:val="23"/>
          <w:szCs w:val="23"/>
          <w:bdr w:val="single" w:sz="4" w:space="0" w:color="auto"/>
        </w:rPr>
        <w:t>7</w:t>
      </w:r>
      <w:r w:rsidRPr="006B6785">
        <w:rPr>
          <w:sz w:val="23"/>
          <w:szCs w:val="23"/>
          <w:bdr w:val="single" w:sz="4" w:space="0" w:color="auto"/>
        </w:rPr>
        <w:t>. számú melléklet</w:t>
      </w:r>
    </w:p>
    <w:p w:rsidR="00CD3CA2" w:rsidRPr="006B6785" w:rsidRDefault="00CD3CA2" w:rsidP="00CD3CA2">
      <w:pPr>
        <w:ind w:left="426"/>
        <w:jc w:val="both"/>
        <w:rPr>
          <w:sz w:val="23"/>
          <w:szCs w:val="23"/>
        </w:rPr>
      </w:pPr>
      <w:r w:rsidRPr="006B6785">
        <w:rPr>
          <w:i/>
        </w:rPr>
        <w:t>A nyilatkozatot akkor is be kell nyújtani, ha az ajánlatkérő az eljárásban nem írta elő a már ismert alvállalkozók megnevezését.</w:t>
      </w:r>
    </w:p>
    <w:p w:rsidR="00D618AF" w:rsidRPr="006B6785" w:rsidRDefault="00D618AF" w:rsidP="00CD3CA2">
      <w:pPr>
        <w:ind w:right="-2"/>
        <w:jc w:val="both"/>
        <w:rPr>
          <w:b/>
          <w:sz w:val="23"/>
          <w:szCs w:val="23"/>
        </w:rPr>
      </w:pPr>
    </w:p>
    <w:p w:rsidR="00CD3CA2" w:rsidRPr="006B6785" w:rsidRDefault="00A06754" w:rsidP="00CD3CA2">
      <w:pPr>
        <w:jc w:val="both"/>
        <w:rPr>
          <w:sz w:val="23"/>
          <w:szCs w:val="23"/>
        </w:rPr>
      </w:pPr>
      <w:r w:rsidRPr="006B6785">
        <w:rPr>
          <w:b/>
          <w:sz w:val="23"/>
          <w:szCs w:val="23"/>
          <w:bdr w:val="single" w:sz="4" w:space="0" w:color="auto"/>
        </w:rPr>
        <w:t>8</w:t>
      </w:r>
      <w:r w:rsidR="00CD3CA2" w:rsidRPr="006B6785">
        <w:rPr>
          <w:b/>
          <w:sz w:val="23"/>
          <w:szCs w:val="23"/>
          <w:bdr w:val="single" w:sz="4" w:space="0" w:color="auto"/>
        </w:rPr>
        <w:t>)</w:t>
      </w:r>
      <w:r w:rsidR="00CD3CA2" w:rsidRPr="006B6785">
        <w:rPr>
          <w:sz w:val="23"/>
          <w:szCs w:val="23"/>
        </w:rPr>
        <w:t xml:space="preserve"> Az ajánlathoz csa</w:t>
      </w:r>
      <w:r w:rsidR="006827B2" w:rsidRPr="006B6785">
        <w:rPr>
          <w:sz w:val="23"/>
          <w:szCs w:val="23"/>
        </w:rPr>
        <w:t xml:space="preserve">tolni kell az ajánlattevő, </w:t>
      </w:r>
      <w:r w:rsidR="00CD3CA2" w:rsidRPr="006B6785">
        <w:rPr>
          <w:sz w:val="23"/>
          <w:szCs w:val="23"/>
        </w:rPr>
        <w:t>alvállalkozó</w:t>
      </w:r>
      <w:r w:rsidR="006827B2" w:rsidRPr="006B6785">
        <w:rPr>
          <w:sz w:val="23"/>
          <w:szCs w:val="23"/>
        </w:rPr>
        <w:t xml:space="preserve">, </w:t>
      </w:r>
      <w:r w:rsidR="006827B2" w:rsidRPr="006B6785">
        <w:t>illetve az alkalmasság igazolásában résztvevő gazdasági szereplő</w:t>
      </w:r>
      <w:r w:rsidR="00CD3CA2" w:rsidRPr="006B6785">
        <w:rPr>
          <w:sz w:val="23"/>
          <w:szCs w:val="23"/>
        </w:rPr>
        <w:t xml:space="preserve"> </w:t>
      </w:r>
      <w:r w:rsidR="006827B2" w:rsidRPr="006B6785">
        <w:rPr>
          <w:sz w:val="23"/>
          <w:szCs w:val="23"/>
        </w:rPr>
        <w:t xml:space="preserve">azon </w:t>
      </w:r>
      <w:r w:rsidR="00CD3CA2" w:rsidRPr="006B6785">
        <w:rPr>
          <w:sz w:val="23"/>
          <w:szCs w:val="23"/>
        </w:rPr>
        <w:t xml:space="preserve">cégjegyzésre jogosult képviselője/képviselői </w:t>
      </w:r>
      <w:r w:rsidR="00CD3CA2" w:rsidRPr="006B6785">
        <w:rPr>
          <w:b/>
          <w:sz w:val="23"/>
          <w:szCs w:val="23"/>
        </w:rPr>
        <w:t xml:space="preserve">aláírási címpéldányának </w:t>
      </w:r>
      <w:r w:rsidR="00CD3CA2" w:rsidRPr="006B6785">
        <w:rPr>
          <w:sz w:val="23"/>
          <w:szCs w:val="23"/>
        </w:rPr>
        <w:t xml:space="preserve">(vagy ügyvéd </w:t>
      </w:r>
      <w:r w:rsidR="006A3FBC">
        <w:rPr>
          <w:sz w:val="23"/>
          <w:szCs w:val="23"/>
        </w:rPr>
        <w:t xml:space="preserve">vagy kamarai jogtanácsos </w:t>
      </w:r>
      <w:r w:rsidR="00CD3CA2" w:rsidRPr="006B6785">
        <w:rPr>
          <w:sz w:val="23"/>
          <w:szCs w:val="23"/>
        </w:rPr>
        <w:t>által ellenjegyzett aláírás minta) egyszerű másolatát, akik az</w:t>
      </w:r>
      <w:r w:rsidR="006827B2" w:rsidRPr="006B6785">
        <w:rPr>
          <w:sz w:val="23"/>
          <w:szCs w:val="23"/>
        </w:rPr>
        <w:t xml:space="preserve"> ajánlatot, vagy abban szereplő valamely dokumentumot aláírták, szignálták.</w:t>
      </w:r>
    </w:p>
    <w:p w:rsidR="00CD3CA2" w:rsidRPr="006B6785" w:rsidRDefault="00635DFC" w:rsidP="00CD3CA2">
      <w:pPr>
        <w:contextualSpacing/>
        <w:jc w:val="both"/>
        <w:rPr>
          <w:sz w:val="23"/>
          <w:szCs w:val="23"/>
        </w:rPr>
      </w:pPr>
      <w:r w:rsidRPr="006B6785">
        <w:rPr>
          <w:sz w:val="23"/>
          <w:szCs w:val="23"/>
        </w:rPr>
        <w:t xml:space="preserve">Amennyiben az </w:t>
      </w:r>
      <w:r w:rsidR="00B15372" w:rsidRPr="006B6785">
        <w:rPr>
          <w:sz w:val="23"/>
          <w:szCs w:val="23"/>
        </w:rPr>
        <w:t>ajánlatot vagy valamely dokumentumot meghatalmazott személy írja alá, úgy a meghatalmazás is csatolandó.</w:t>
      </w:r>
    </w:p>
    <w:p w:rsidR="00D618AF" w:rsidRPr="006B6785" w:rsidRDefault="00D618AF" w:rsidP="00CD3CA2">
      <w:pPr>
        <w:spacing w:line="300" w:lineRule="exact"/>
        <w:ind w:right="-1"/>
        <w:jc w:val="both"/>
        <w:rPr>
          <w:b/>
          <w:i/>
          <w:sz w:val="23"/>
          <w:szCs w:val="23"/>
          <w:u w:val="single"/>
        </w:rPr>
      </w:pPr>
    </w:p>
    <w:p w:rsidR="00CD3CA2" w:rsidRPr="006B6785" w:rsidRDefault="00A06754" w:rsidP="00CD3CA2">
      <w:pPr>
        <w:ind w:right="-1"/>
        <w:jc w:val="both"/>
        <w:rPr>
          <w:sz w:val="23"/>
          <w:szCs w:val="23"/>
          <w:bdr w:val="single" w:sz="4" w:space="0" w:color="auto"/>
        </w:rPr>
      </w:pPr>
      <w:r w:rsidRPr="006B6785">
        <w:rPr>
          <w:b/>
          <w:sz w:val="23"/>
          <w:szCs w:val="23"/>
          <w:bdr w:val="single" w:sz="4" w:space="0" w:color="auto"/>
        </w:rPr>
        <w:t>9</w:t>
      </w:r>
      <w:r w:rsidR="00CD3CA2" w:rsidRPr="006B6785">
        <w:rPr>
          <w:b/>
          <w:sz w:val="23"/>
          <w:szCs w:val="23"/>
          <w:bdr w:val="single" w:sz="4" w:space="0" w:color="auto"/>
        </w:rPr>
        <w:t>)</w:t>
      </w:r>
      <w:r w:rsidR="00CD3CA2" w:rsidRPr="006B6785">
        <w:rPr>
          <w:b/>
          <w:sz w:val="23"/>
          <w:szCs w:val="23"/>
        </w:rPr>
        <w:t xml:space="preserve"> Ajánlattevő nyilatkozata: a </w:t>
      </w:r>
      <w:r w:rsidR="00CD3CA2" w:rsidRPr="006B6785">
        <w:rPr>
          <w:b/>
          <w:sz w:val="26"/>
          <w:szCs w:val="26"/>
        </w:rPr>
        <w:t>felelősségbiztosításról</w:t>
      </w:r>
      <w:r w:rsidR="00CD3CA2" w:rsidRPr="006B6785">
        <w:rPr>
          <w:b/>
          <w:szCs w:val="23"/>
        </w:rPr>
        <w:t xml:space="preserve"> </w:t>
      </w:r>
      <w:r w:rsidRPr="006B6785">
        <w:rPr>
          <w:sz w:val="23"/>
          <w:szCs w:val="23"/>
          <w:bdr w:val="single" w:sz="4" w:space="0" w:color="auto"/>
        </w:rPr>
        <w:t>8</w:t>
      </w:r>
      <w:r w:rsidR="00CD3CA2" w:rsidRPr="006B6785">
        <w:rPr>
          <w:sz w:val="23"/>
          <w:szCs w:val="23"/>
          <w:bdr w:val="single" w:sz="4" w:space="0" w:color="auto"/>
        </w:rPr>
        <w:t>. számú melléklet</w:t>
      </w:r>
    </w:p>
    <w:p w:rsidR="00CD3CA2" w:rsidRPr="006B6785" w:rsidRDefault="00CD3CA2" w:rsidP="00CD3CA2">
      <w:pPr>
        <w:spacing w:line="300" w:lineRule="exact"/>
        <w:ind w:right="-1"/>
        <w:jc w:val="both"/>
        <w:rPr>
          <w:sz w:val="23"/>
          <w:szCs w:val="23"/>
        </w:rPr>
      </w:pPr>
    </w:p>
    <w:p w:rsidR="00CD3CA2" w:rsidRPr="006B6785" w:rsidRDefault="00CD3CA2" w:rsidP="00CD3CA2">
      <w:pPr>
        <w:jc w:val="both"/>
        <w:rPr>
          <w:i/>
        </w:rPr>
      </w:pPr>
      <w:r w:rsidRPr="006B6785">
        <w:rPr>
          <w:b/>
          <w:i/>
          <w:sz w:val="23"/>
          <w:szCs w:val="23"/>
          <w:bdr w:val="single" w:sz="4" w:space="0" w:color="auto"/>
        </w:rPr>
        <w:t>1</w:t>
      </w:r>
      <w:r w:rsidR="00A06754" w:rsidRPr="006B6785">
        <w:rPr>
          <w:b/>
          <w:i/>
          <w:sz w:val="23"/>
          <w:szCs w:val="23"/>
          <w:bdr w:val="single" w:sz="4" w:space="0" w:color="auto"/>
        </w:rPr>
        <w:t>0</w:t>
      </w:r>
      <w:r w:rsidRPr="006B6785">
        <w:rPr>
          <w:b/>
          <w:i/>
          <w:sz w:val="23"/>
          <w:szCs w:val="23"/>
          <w:bdr w:val="single" w:sz="4" w:space="0" w:color="auto"/>
        </w:rPr>
        <w:t>)</w:t>
      </w:r>
      <w:r w:rsidRPr="006B6785">
        <w:rPr>
          <w:b/>
          <w:i/>
          <w:sz w:val="23"/>
          <w:szCs w:val="23"/>
        </w:rPr>
        <w:t xml:space="preserve"> </w:t>
      </w:r>
      <w:r w:rsidRPr="006B6785">
        <w:rPr>
          <w:b/>
          <w:i/>
        </w:rPr>
        <w:t>Ajánlattevő Kbt. 44.§ (1) bekezdés szerinti nyilatkozata</w:t>
      </w:r>
      <w:r w:rsidRPr="006B6785">
        <w:rPr>
          <w:i/>
        </w:rPr>
        <w:t xml:space="preserve"> arra vonatkozóan, hogy mely információk – üzleti titkok – nyilvánosságra hozatalát tiltja meg. </w:t>
      </w:r>
      <w:r w:rsidRPr="006B6785">
        <w:rPr>
          <w:b/>
          <w:i/>
        </w:rPr>
        <w:t>Amennyiben az ajánlat üzleti titkot nem tartalmaz, erről az ajánlattevőnek külön n</w:t>
      </w:r>
      <w:r w:rsidR="00B27D0B" w:rsidRPr="006B6785">
        <w:rPr>
          <w:b/>
          <w:i/>
        </w:rPr>
        <w:t>yilatkozatot nem kell csatolnia!</w:t>
      </w:r>
    </w:p>
    <w:p w:rsidR="00CD3CA2" w:rsidRPr="006B6785" w:rsidRDefault="00CD3CA2" w:rsidP="00CD3CA2">
      <w:pPr>
        <w:jc w:val="both"/>
        <w:rPr>
          <w:i/>
        </w:rPr>
      </w:pPr>
    </w:p>
    <w:p w:rsidR="00CD3CA2" w:rsidRPr="006B6785" w:rsidRDefault="00CD3CA2" w:rsidP="00CD3CA2">
      <w:pPr>
        <w:numPr>
          <w:ilvl w:val="0"/>
          <w:numId w:val="28"/>
        </w:numPr>
        <w:spacing w:line="300" w:lineRule="exact"/>
        <w:ind w:left="284" w:right="-1" w:hanging="284"/>
        <w:jc w:val="both"/>
        <w:rPr>
          <w:i/>
        </w:rPr>
      </w:pPr>
      <w:r w:rsidRPr="006B6785">
        <w:rPr>
          <w:i/>
        </w:rPr>
        <w:t xml:space="preserve">Az üzleti titkot tartalmazó iratokat az ajánlatban </w:t>
      </w:r>
      <w:r w:rsidRPr="006B6785">
        <w:rPr>
          <w:b/>
          <w:i/>
        </w:rPr>
        <w:t>elkülönített módon</w:t>
      </w:r>
      <w:r w:rsidRPr="006B6785">
        <w:rPr>
          <w:i/>
        </w:rPr>
        <w:t>, külön fejezetben (közvetlenül a nyilatkozat után, az ajánlat legvégén) kell elhelyezni.</w:t>
      </w:r>
    </w:p>
    <w:p w:rsidR="00CD3CA2" w:rsidRPr="006B6785" w:rsidRDefault="00CD3CA2" w:rsidP="006827B2">
      <w:pPr>
        <w:spacing w:line="300" w:lineRule="exact"/>
        <w:ind w:left="284" w:right="-1"/>
        <w:jc w:val="both"/>
        <w:rPr>
          <w:b/>
          <w:i/>
          <w:sz w:val="23"/>
          <w:szCs w:val="23"/>
        </w:rPr>
      </w:pPr>
      <w:r w:rsidRPr="006B6785">
        <w:rPr>
          <w:b/>
          <w:i/>
          <w:sz w:val="23"/>
          <w:szCs w:val="23"/>
        </w:rPr>
        <w:t>Ajánlattevő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CD3CA2" w:rsidRPr="006B6785" w:rsidRDefault="00CD3CA2"/>
    <w:p w:rsidR="00444AE0" w:rsidRPr="006B6785" w:rsidRDefault="00A06754" w:rsidP="00444AE0">
      <w:pPr>
        <w:tabs>
          <w:tab w:val="center" w:pos="5130"/>
        </w:tabs>
        <w:spacing w:line="300" w:lineRule="exact"/>
        <w:jc w:val="both"/>
        <w:rPr>
          <w:sz w:val="23"/>
          <w:szCs w:val="23"/>
        </w:rPr>
      </w:pPr>
      <w:r w:rsidRPr="006B6785">
        <w:rPr>
          <w:b/>
          <w:color w:val="000000"/>
          <w:sz w:val="23"/>
          <w:szCs w:val="23"/>
          <w:bdr w:val="single" w:sz="4" w:space="0" w:color="auto"/>
        </w:rPr>
        <w:t>11</w:t>
      </w:r>
      <w:r w:rsidR="00444AE0" w:rsidRPr="006B6785">
        <w:rPr>
          <w:b/>
          <w:color w:val="000000"/>
          <w:sz w:val="23"/>
          <w:szCs w:val="23"/>
          <w:bdr w:val="single" w:sz="4" w:space="0" w:color="auto"/>
        </w:rPr>
        <w:t>)</w:t>
      </w:r>
      <w:r w:rsidR="00444AE0" w:rsidRPr="006B6785">
        <w:rPr>
          <w:color w:val="000000"/>
          <w:sz w:val="23"/>
          <w:szCs w:val="23"/>
        </w:rPr>
        <w:t xml:space="preserve"> </w:t>
      </w:r>
      <w:r w:rsidRPr="006B6785">
        <w:rPr>
          <w:b/>
          <w:sz w:val="23"/>
          <w:szCs w:val="23"/>
        </w:rPr>
        <w:t>Kereskedelmi és szakmai</w:t>
      </w:r>
      <w:r w:rsidR="00444AE0" w:rsidRPr="006B6785">
        <w:rPr>
          <w:b/>
          <w:sz w:val="23"/>
          <w:szCs w:val="23"/>
        </w:rPr>
        <w:t xml:space="preserve"> ajánlat</w:t>
      </w:r>
      <w:r w:rsidR="00444AE0" w:rsidRPr="006B6785">
        <w:rPr>
          <w:sz w:val="23"/>
          <w:szCs w:val="23"/>
        </w:rPr>
        <w:t xml:space="preserve"> </w:t>
      </w:r>
    </w:p>
    <w:p w:rsidR="00444AE0" w:rsidRPr="006B6785" w:rsidRDefault="00444AE0" w:rsidP="00444AE0">
      <w:pPr>
        <w:tabs>
          <w:tab w:val="center" w:pos="5130"/>
        </w:tabs>
        <w:spacing w:line="300" w:lineRule="exact"/>
        <w:jc w:val="both"/>
        <w:rPr>
          <w:sz w:val="23"/>
          <w:szCs w:val="23"/>
        </w:rPr>
      </w:pPr>
    </w:p>
    <w:p w:rsidR="00444AE0" w:rsidRPr="006B6785" w:rsidRDefault="00444AE0" w:rsidP="00444AE0">
      <w:pPr>
        <w:pStyle w:val="Szvegtrzs21"/>
        <w:numPr>
          <w:ilvl w:val="0"/>
          <w:numId w:val="26"/>
        </w:numPr>
        <w:tabs>
          <w:tab w:val="clear" w:pos="720"/>
          <w:tab w:val="left" w:pos="0"/>
          <w:tab w:val="left" w:pos="567"/>
          <w:tab w:val="left" w:pos="851"/>
        </w:tabs>
        <w:spacing w:line="360" w:lineRule="auto"/>
        <w:ind w:right="0"/>
        <w:rPr>
          <w:rFonts w:ascii="Times New Roman" w:hAnsi="Times New Roman"/>
          <w:b/>
          <w:sz w:val="23"/>
          <w:szCs w:val="23"/>
        </w:rPr>
      </w:pPr>
      <w:r w:rsidRPr="006B6785">
        <w:rPr>
          <w:rFonts w:ascii="Times New Roman" w:hAnsi="Times New Roman"/>
          <w:b/>
          <w:sz w:val="23"/>
          <w:szCs w:val="23"/>
        </w:rPr>
        <w:t xml:space="preserve">árazott költségvetés </w:t>
      </w:r>
    </w:p>
    <w:p w:rsidR="00444AE0" w:rsidRPr="006B6785" w:rsidRDefault="00444AE0" w:rsidP="005E2964">
      <w:pPr>
        <w:pStyle w:val="Szvegtrzs21"/>
        <w:tabs>
          <w:tab w:val="clear" w:pos="720"/>
          <w:tab w:val="left" w:pos="0"/>
          <w:tab w:val="left" w:pos="567"/>
          <w:tab w:val="left" w:pos="851"/>
        </w:tabs>
        <w:ind w:left="360" w:right="0"/>
        <w:rPr>
          <w:rFonts w:ascii="Times New Roman" w:hAnsi="Times New Roman"/>
          <w:sz w:val="23"/>
          <w:szCs w:val="23"/>
        </w:rPr>
      </w:pPr>
    </w:p>
    <w:p w:rsidR="00444AE0" w:rsidRPr="006B6785" w:rsidRDefault="00444AE0" w:rsidP="00444AE0">
      <w:pPr>
        <w:pStyle w:val="Szvegtrzs21"/>
        <w:numPr>
          <w:ilvl w:val="0"/>
          <w:numId w:val="26"/>
        </w:numPr>
        <w:tabs>
          <w:tab w:val="clear" w:pos="720"/>
          <w:tab w:val="left" w:pos="0"/>
        </w:tabs>
        <w:ind w:left="567" w:right="0" w:hanging="207"/>
        <w:rPr>
          <w:rFonts w:ascii="Times New Roman" w:hAnsi="Times New Roman"/>
          <w:sz w:val="23"/>
          <w:szCs w:val="23"/>
        </w:rPr>
      </w:pPr>
      <w:r w:rsidRPr="006B6785">
        <w:rPr>
          <w:rFonts w:ascii="Times New Roman" w:hAnsi="Times New Roman"/>
          <w:b/>
          <w:sz w:val="23"/>
          <w:szCs w:val="23"/>
        </w:rPr>
        <w:t>nyilatkozat</w:t>
      </w:r>
      <w:r w:rsidRPr="006B6785">
        <w:rPr>
          <w:rFonts w:ascii="Times New Roman" w:hAnsi="Times New Roman"/>
          <w:sz w:val="23"/>
          <w:szCs w:val="23"/>
        </w:rPr>
        <w:t xml:space="preserve"> </w:t>
      </w:r>
      <w:r w:rsidRPr="006B6785">
        <w:rPr>
          <w:rFonts w:ascii="Times New Roman" w:hAnsi="Times New Roman"/>
          <w:b/>
          <w:sz w:val="23"/>
          <w:szCs w:val="23"/>
        </w:rPr>
        <w:t xml:space="preserve">– </w:t>
      </w:r>
      <w:r w:rsidR="00A06754" w:rsidRPr="006B6785">
        <w:rPr>
          <w:rFonts w:ascii="Times New Roman" w:hAnsi="Times New Roman"/>
          <w:color w:val="000000"/>
          <w:sz w:val="23"/>
          <w:szCs w:val="23"/>
          <w:bdr w:val="single" w:sz="4" w:space="0" w:color="auto"/>
        </w:rPr>
        <w:t>9</w:t>
      </w:r>
      <w:r w:rsidRPr="006B6785">
        <w:rPr>
          <w:rFonts w:ascii="Times New Roman" w:hAnsi="Times New Roman"/>
          <w:color w:val="000000"/>
          <w:sz w:val="23"/>
          <w:szCs w:val="23"/>
          <w:bdr w:val="single" w:sz="4" w:space="0" w:color="auto"/>
        </w:rPr>
        <w:t>. számú melléklet szerinti tartalommal</w:t>
      </w:r>
      <w:r w:rsidRPr="006B6785">
        <w:rPr>
          <w:rFonts w:ascii="Times New Roman" w:hAnsi="Times New Roman"/>
          <w:sz w:val="23"/>
          <w:szCs w:val="23"/>
        </w:rPr>
        <w:t>, illetve adott esetben az igazolások az egyenértékűség bizonyítására</w:t>
      </w:r>
      <w:r w:rsidR="002B73D7" w:rsidRPr="006B6785">
        <w:rPr>
          <w:rFonts w:ascii="Times New Roman" w:hAnsi="Times New Roman"/>
          <w:sz w:val="23"/>
          <w:szCs w:val="23"/>
        </w:rPr>
        <w:t xml:space="preserve"> (adott esetben)</w:t>
      </w:r>
    </w:p>
    <w:p w:rsidR="006C1F28" w:rsidRPr="006B6785" w:rsidRDefault="006C1F28" w:rsidP="00444AE0">
      <w:pPr>
        <w:pStyle w:val="Szvegtrzs21"/>
        <w:tabs>
          <w:tab w:val="clear" w:pos="720"/>
          <w:tab w:val="left" w:pos="0"/>
        </w:tabs>
        <w:ind w:left="567" w:right="0"/>
        <w:rPr>
          <w:rFonts w:ascii="Times New Roman" w:hAnsi="Times New Roman"/>
          <w:sz w:val="23"/>
          <w:szCs w:val="23"/>
        </w:rPr>
      </w:pPr>
    </w:p>
    <w:p w:rsidR="001C5F9E" w:rsidRPr="006B6785" w:rsidRDefault="00F71951" w:rsidP="00F71951">
      <w:pPr>
        <w:jc w:val="both"/>
        <w:rPr>
          <w:lang w:eastAsia="en-US"/>
        </w:rPr>
      </w:pPr>
      <w:r w:rsidRPr="006B6785">
        <w:rPr>
          <w:b/>
          <w:color w:val="000000"/>
          <w:sz w:val="23"/>
          <w:szCs w:val="23"/>
          <w:bdr w:val="single" w:sz="4" w:space="0" w:color="auto"/>
        </w:rPr>
        <w:t>12)</w:t>
      </w:r>
      <w:r w:rsidRPr="006B6785">
        <w:rPr>
          <w:color w:val="000000"/>
          <w:sz w:val="23"/>
          <w:szCs w:val="23"/>
        </w:rPr>
        <w:t xml:space="preserve"> </w:t>
      </w:r>
      <w:r w:rsidRPr="006B6785">
        <w:rPr>
          <w:lang w:eastAsia="en-US"/>
        </w:rPr>
        <w:t>Ajánlattevő nyilatkozata az értékelési részszempont tekintetében igénybe venni kívánt szakemberről, és annak releváns szakmai tapasztalatáról</w:t>
      </w:r>
    </w:p>
    <w:p w:rsidR="00F71951" w:rsidRPr="006B6785" w:rsidRDefault="00F71951" w:rsidP="00F71951">
      <w:pPr>
        <w:jc w:val="both"/>
        <w:rPr>
          <w:lang w:eastAsia="en-US"/>
        </w:rPr>
      </w:pPr>
    </w:p>
    <w:p w:rsidR="00F71951" w:rsidRPr="006B6785" w:rsidRDefault="00F71951" w:rsidP="00F71951">
      <w:pPr>
        <w:jc w:val="both"/>
        <w:rPr>
          <w:b/>
          <w:lang w:eastAsia="en-US"/>
        </w:rPr>
      </w:pPr>
      <w:r w:rsidRPr="006B6785">
        <w:rPr>
          <w:b/>
          <w:color w:val="000000"/>
          <w:sz w:val="23"/>
          <w:szCs w:val="23"/>
          <w:bdr w:val="single" w:sz="4" w:space="0" w:color="auto"/>
        </w:rPr>
        <w:t>13)</w:t>
      </w:r>
      <w:r w:rsidRPr="006B6785">
        <w:rPr>
          <w:color w:val="000000"/>
          <w:sz w:val="23"/>
          <w:szCs w:val="23"/>
        </w:rPr>
        <w:t xml:space="preserve"> </w:t>
      </w:r>
      <w:r w:rsidR="00B0612E" w:rsidRPr="006B6785">
        <w:rPr>
          <w:lang w:eastAsia="en-US"/>
        </w:rPr>
        <w:t>Az értékelési részszempont tekintetében igénybe venni kívánt szakember</w:t>
      </w:r>
      <w:r w:rsidR="00D1583E" w:rsidRPr="006B6785">
        <w:rPr>
          <w:lang w:eastAsia="en-US"/>
        </w:rPr>
        <w:t xml:space="preserve"> rendelkezésre állási nyilatkozata</w:t>
      </w:r>
    </w:p>
    <w:p w:rsidR="00F71951" w:rsidRPr="006B6785" w:rsidRDefault="00F71951"/>
    <w:p w:rsidR="006827B2" w:rsidRPr="006B6785" w:rsidRDefault="006827B2" w:rsidP="006827B2">
      <w:pPr>
        <w:spacing w:line="300" w:lineRule="exact"/>
        <w:ind w:right="-1"/>
        <w:jc w:val="both"/>
        <w:rPr>
          <w:sz w:val="23"/>
          <w:szCs w:val="23"/>
          <w:u w:val="single"/>
        </w:rPr>
      </w:pPr>
      <w:r w:rsidRPr="006B6785">
        <w:rPr>
          <w:sz w:val="23"/>
          <w:szCs w:val="23"/>
          <w:u w:val="single"/>
        </w:rPr>
        <w:t>Az iratokat lehetőség szerint a fenti sorrendben csoportosítva</w:t>
      </w:r>
      <w:r w:rsidR="00835D6E" w:rsidRPr="006B6785">
        <w:rPr>
          <w:sz w:val="23"/>
          <w:szCs w:val="23"/>
          <w:u w:val="single"/>
        </w:rPr>
        <w:t xml:space="preserve">, közvetlenül egymást követően </w:t>
      </w:r>
      <w:r w:rsidRPr="006B6785">
        <w:rPr>
          <w:sz w:val="23"/>
          <w:szCs w:val="23"/>
          <w:u w:val="single"/>
        </w:rPr>
        <w:t>kell az ajánlatban elhelyezni.</w:t>
      </w:r>
    </w:p>
    <w:p w:rsidR="006827B2" w:rsidRPr="006B6785" w:rsidRDefault="006827B2"/>
    <w:p w:rsidR="00631E4D" w:rsidRPr="006B6785" w:rsidRDefault="00631E4D" w:rsidP="00E33AFF">
      <w:pPr>
        <w:pStyle w:val="Listaszerbekezds"/>
        <w:ind w:left="1080"/>
        <w:rPr>
          <w:b/>
          <w:smallCaps/>
          <w:sz w:val="36"/>
          <w:szCs w:val="36"/>
        </w:rPr>
      </w:pPr>
    </w:p>
    <w:p w:rsidR="00631E4D" w:rsidRPr="006B6785" w:rsidRDefault="00631E4D" w:rsidP="00E33AFF">
      <w:pPr>
        <w:pStyle w:val="Listaszerbekezds"/>
        <w:ind w:left="1080"/>
        <w:rPr>
          <w:b/>
          <w:smallCaps/>
          <w:sz w:val="36"/>
          <w:szCs w:val="36"/>
        </w:rPr>
      </w:pPr>
    </w:p>
    <w:p w:rsidR="00631E4D" w:rsidRPr="006B6785" w:rsidRDefault="00631E4D" w:rsidP="00E33AFF">
      <w:pPr>
        <w:pStyle w:val="Listaszerbekezds"/>
        <w:ind w:left="1080"/>
        <w:rPr>
          <w:b/>
          <w:smallCaps/>
          <w:sz w:val="36"/>
          <w:szCs w:val="36"/>
        </w:rPr>
      </w:pPr>
    </w:p>
    <w:p w:rsidR="00631E4D" w:rsidRPr="006B6785" w:rsidRDefault="00631E4D" w:rsidP="00E33AFF">
      <w:pPr>
        <w:pStyle w:val="Listaszerbekezds"/>
        <w:ind w:left="1080"/>
        <w:rPr>
          <w:b/>
          <w:smallCaps/>
          <w:sz w:val="36"/>
          <w:szCs w:val="36"/>
        </w:rPr>
      </w:pPr>
    </w:p>
    <w:p w:rsidR="00631E4D" w:rsidRPr="006B6785" w:rsidRDefault="00631E4D" w:rsidP="00E33AFF">
      <w:pPr>
        <w:pStyle w:val="Listaszerbekezds"/>
        <w:ind w:left="1080"/>
        <w:rPr>
          <w:b/>
          <w:smallCaps/>
          <w:sz w:val="36"/>
          <w:szCs w:val="36"/>
        </w:rPr>
      </w:pPr>
    </w:p>
    <w:p w:rsidR="00A1425D" w:rsidRDefault="00A1425D" w:rsidP="00E33AFF">
      <w:pPr>
        <w:pStyle w:val="Listaszerbekezds"/>
        <w:ind w:left="1080"/>
        <w:rPr>
          <w:b/>
          <w:smallCaps/>
          <w:sz w:val="36"/>
          <w:szCs w:val="36"/>
        </w:rPr>
      </w:pPr>
    </w:p>
    <w:p w:rsidR="006B6785" w:rsidRDefault="006B6785" w:rsidP="00E33AFF">
      <w:pPr>
        <w:pStyle w:val="Listaszerbekezds"/>
        <w:ind w:left="1080"/>
        <w:rPr>
          <w:b/>
          <w:smallCaps/>
          <w:sz w:val="36"/>
          <w:szCs w:val="36"/>
        </w:rPr>
      </w:pPr>
    </w:p>
    <w:p w:rsidR="006B6785" w:rsidRDefault="006B6785" w:rsidP="00E33AFF">
      <w:pPr>
        <w:pStyle w:val="Listaszerbekezds"/>
        <w:ind w:left="1080"/>
        <w:rPr>
          <w:b/>
          <w:smallCaps/>
          <w:sz w:val="36"/>
          <w:szCs w:val="36"/>
        </w:rPr>
      </w:pPr>
    </w:p>
    <w:p w:rsidR="006B6785" w:rsidRDefault="006B6785" w:rsidP="00E33AFF">
      <w:pPr>
        <w:pStyle w:val="Listaszerbekezds"/>
        <w:ind w:left="1080"/>
        <w:rPr>
          <w:b/>
          <w:smallCaps/>
          <w:sz w:val="36"/>
          <w:szCs w:val="36"/>
        </w:rPr>
      </w:pPr>
    </w:p>
    <w:p w:rsidR="006B6785" w:rsidRDefault="006B6785" w:rsidP="00E33AFF">
      <w:pPr>
        <w:pStyle w:val="Listaszerbekezds"/>
        <w:ind w:left="1080"/>
        <w:rPr>
          <w:b/>
          <w:smallCaps/>
          <w:sz w:val="36"/>
          <w:szCs w:val="36"/>
        </w:rPr>
      </w:pPr>
    </w:p>
    <w:p w:rsidR="006B6785" w:rsidRDefault="006B6785" w:rsidP="00E33AFF">
      <w:pPr>
        <w:pStyle w:val="Listaszerbekezds"/>
        <w:ind w:left="1080"/>
        <w:rPr>
          <w:b/>
          <w:smallCaps/>
          <w:sz w:val="36"/>
          <w:szCs w:val="36"/>
        </w:rPr>
      </w:pPr>
    </w:p>
    <w:p w:rsidR="006B6785" w:rsidRDefault="006B6785" w:rsidP="00E33AFF">
      <w:pPr>
        <w:pStyle w:val="Listaszerbekezds"/>
        <w:ind w:left="1080"/>
        <w:rPr>
          <w:b/>
          <w:smallCaps/>
          <w:sz w:val="36"/>
          <w:szCs w:val="36"/>
        </w:rPr>
      </w:pPr>
    </w:p>
    <w:p w:rsidR="006B6785" w:rsidRDefault="006B6785" w:rsidP="00E33AFF">
      <w:pPr>
        <w:pStyle w:val="Listaszerbekezds"/>
        <w:ind w:left="1080"/>
        <w:rPr>
          <w:b/>
          <w:smallCaps/>
          <w:sz w:val="36"/>
          <w:szCs w:val="36"/>
        </w:rPr>
      </w:pPr>
    </w:p>
    <w:p w:rsidR="006B6785" w:rsidRDefault="006B6785" w:rsidP="00E33AFF">
      <w:pPr>
        <w:pStyle w:val="Listaszerbekezds"/>
        <w:ind w:left="1080"/>
        <w:rPr>
          <w:b/>
          <w:smallCaps/>
          <w:sz w:val="36"/>
          <w:szCs w:val="36"/>
        </w:rPr>
      </w:pPr>
    </w:p>
    <w:p w:rsidR="006B6785" w:rsidRDefault="006B6785" w:rsidP="00E33AFF">
      <w:pPr>
        <w:pStyle w:val="Listaszerbekezds"/>
        <w:ind w:left="1080"/>
        <w:rPr>
          <w:b/>
          <w:smallCaps/>
          <w:sz w:val="36"/>
          <w:szCs w:val="36"/>
        </w:rPr>
      </w:pPr>
    </w:p>
    <w:p w:rsidR="006B6785" w:rsidRDefault="006B6785" w:rsidP="00E33AFF">
      <w:pPr>
        <w:pStyle w:val="Listaszerbekezds"/>
        <w:ind w:left="1080"/>
        <w:rPr>
          <w:b/>
          <w:smallCaps/>
          <w:sz w:val="36"/>
          <w:szCs w:val="36"/>
        </w:rPr>
      </w:pPr>
    </w:p>
    <w:p w:rsidR="006B6785" w:rsidRPr="006B6785" w:rsidRDefault="006B6785" w:rsidP="00E33AFF">
      <w:pPr>
        <w:pStyle w:val="Listaszerbekezds"/>
        <w:ind w:left="1080"/>
        <w:rPr>
          <w:b/>
          <w:smallCaps/>
          <w:sz w:val="36"/>
          <w:szCs w:val="36"/>
        </w:rPr>
      </w:pPr>
    </w:p>
    <w:p w:rsidR="007B4AA7" w:rsidRPr="006B6785" w:rsidRDefault="007B4AA7" w:rsidP="00E33AFF">
      <w:pPr>
        <w:pStyle w:val="Listaszerbekezds"/>
        <w:ind w:left="1080"/>
        <w:rPr>
          <w:b/>
          <w:smallCaps/>
          <w:sz w:val="36"/>
          <w:szCs w:val="36"/>
        </w:rPr>
      </w:pPr>
    </w:p>
    <w:p w:rsidR="00150F0C" w:rsidRPr="006B6785" w:rsidRDefault="00E33AFF" w:rsidP="00E33AFF">
      <w:pPr>
        <w:pStyle w:val="Listaszerbekezds"/>
        <w:numPr>
          <w:ilvl w:val="0"/>
          <w:numId w:val="34"/>
        </w:numPr>
        <w:jc w:val="center"/>
        <w:rPr>
          <w:b/>
          <w:smallCaps/>
          <w:sz w:val="36"/>
          <w:szCs w:val="36"/>
        </w:rPr>
      </w:pPr>
      <w:r w:rsidRPr="006B6785">
        <w:rPr>
          <w:b/>
          <w:smallCaps/>
          <w:sz w:val="36"/>
          <w:szCs w:val="36"/>
        </w:rPr>
        <w:t>Regisztrációs lap</w:t>
      </w:r>
    </w:p>
    <w:p w:rsidR="00E33AFF" w:rsidRPr="006B6785" w:rsidRDefault="00E33AFF" w:rsidP="00E33AFF">
      <w:pPr>
        <w:pStyle w:val="Listaszerbekezds"/>
        <w:ind w:left="1080"/>
        <w:rPr>
          <w:b/>
          <w:smallCaps/>
          <w:sz w:val="36"/>
          <w:szCs w:val="36"/>
        </w:rPr>
      </w:pPr>
    </w:p>
    <w:p w:rsidR="00E33AFF" w:rsidRPr="006B6785" w:rsidRDefault="00E33AFF" w:rsidP="00E33AFF">
      <w:pPr>
        <w:pStyle w:val="Listaszerbekezds"/>
        <w:ind w:left="1080"/>
        <w:rPr>
          <w:b/>
          <w:smallCaps/>
          <w:sz w:val="36"/>
          <w:szCs w:val="36"/>
        </w:rPr>
      </w:pPr>
    </w:p>
    <w:p w:rsidR="00E33AFF" w:rsidRPr="006B6785" w:rsidRDefault="00E33AFF" w:rsidP="00E33AFF">
      <w:pPr>
        <w:pStyle w:val="Listaszerbekezds"/>
        <w:ind w:left="1080"/>
        <w:rPr>
          <w:b/>
          <w:smallCaps/>
          <w:sz w:val="36"/>
          <w:szCs w:val="36"/>
        </w:rPr>
      </w:pPr>
    </w:p>
    <w:p w:rsidR="00E33AFF" w:rsidRPr="006B6785" w:rsidRDefault="00E33AFF" w:rsidP="00E33AFF">
      <w:pPr>
        <w:pStyle w:val="Listaszerbekezds"/>
        <w:ind w:left="1080"/>
        <w:rPr>
          <w:b/>
          <w:smallCaps/>
          <w:sz w:val="36"/>
          <w:szCs w:val="36"/>
        </w:rPr>
      </w:pPr>
    </w:p>
    <w:p w:rsidR="00E33AFF" w:rsidRPr="006B6785" w:rsidRDefault="00E33AFF" w:rsidP="00E33AFF">
      <w:pPr>
        <w:pStyle w:val="Listaszerbekezds"/>
        <w:ind w:left="1080"/>
        <w:rPr>
          <w:b/>
          <w:smallCaps/>
          <w:sz w:val="36"/>
          <w:szCs w:val="36"/>
        </w:rPr>
      </w:pPr>
    </w:p>
    <w:p w:rsidR="00E33AFF" w:rsidRPr="006B6785" w:rsidRDefault="00E33AFF" w:rsidP="00E33AFF">
      <w:pPr>
        <w:pStyle w:val="Listaszerbekezds"/>
        <w:ind w:left="1080"/>
        <w:rPr>
          <w:b/>
          <w:smallCaps/>
          <w:sz w:val="36"/>
          <w:szCs w:val="36"/>
        </w:rPr>
      </w:pPr>
    </w:p>
    <w:p w:rsidR="00E33AFF" w:rsidRPr="006B6785" w:rsidRDefault="00E33AFF" w:rsidP="00E33AFF">
      <w:pPr>
        <w:pStyle w:val="Listaszerbekezds"/>
        <w:ind w:left="1080"/>
        <w:rPr>
          <w:b/>
          <w:smallCaps/>
          <w:sz w:val="36"/>
          <w:szCs w:val="36"/>
        </w:rPr>
      </w:pPr>
    </w:p>
    <w:p w:rsidR="00E33AFF" w:rsidRPr="006B6785" w:rsidRDefault="00E33AFF" w:rsidP="00E33AFF">
      <w:pPr>
        <w:pStyle w:val="Listaszerbekezds"/>
        <w:ind w:left="1080"/>
        <w:rPr>
          <w:b/>
          <w:smallCaps/>
          <w:sz w:val="36"/>
          <w:szCs w:val="36"/>
        </w:rPr>
      </w:pPr>
    </w:p>
    <w:p w:rsidR="00E33AFF" w:rsidRPr="006B6785" w:rsidRDefault="00E33AFF" w:rsidP="00E33AFF">
      <w:pPr>
        <w:pStyle w:val="Listaszerbekezds"/>
        <w:ind w:left="1080"/>
        <w:rPr>
          <w:b/>
          <w:smallCaps/>
          <w:sz w:val="36"/>
          <w:szCs w:val="36"/>
        </w:rPr>
      </w:pPr>
    </w:p>
    <w:p w:rsidR="00E33AFF" w:rsidRPr="006B6785" w:rsidRDefault="00E33AFF" w:rsidP="00E33AFF">
      <w:pPr>
        <w:pStyle w:val="Listaszerbekezds"/>
        <w:ind w:left="1080"/>
        <w:rPr>
          <w:b/>
          <w:smallCaps/>
          <w:sz w:val="36"/>
          <w:szCs w:val="36"/>
        </w:rPr>
      </w:pPr>
    </w:p>
    <w:p w:rsidR="00E33AFF" w:rsidRPr="006B6785" w:rsidRDefault="00E33AFF" w:rsidP="00E33AFF">
      <w:pPr>
        <w:pStyle w:val="Listaszerbekezds"/>
        <w:ind w:left="1080"/>
        <w:rPr>
          <w:b/>
          <w:smallCaps/>
          <w:sz w:val="36"/>
          <w:szCs w:val="36"/>
        </w:rPr>
      </w:pPr>
    </w:p>
    <w:p w:rsidR="00E33AFF" w:rsidRPr="006B6785" w:rsidRDefault="00E33AFF" w:rsidP="00E33AFF">
      <w:pPr>
        <w:pStyle w:val="Listaszerbekezds"/>
        <w:ind w:left="1080"/>
        <w:rPr>
          <w:b/>
          <w:smallCaps/>
          <w:sz w:val="36"/>
          <w:szCs w:val="36"/>
        </w:rPr>
      </w:pPr>
    </w:p>
    <w:p w:rsidR="00E33AFF" w:rsidRPr="006B6785" w:rsidRDefault="00E33AFF" w:rsidP="00E33AFF">
      <w:pPr>
        <w:pStyle w:val="Listaszerbekezds"/>
        <w:ind w:left="1080"/>
        <w:rPr>
          <w:b/>
          <w:smallCaps/>
          <w:sz w:val="36"/>
          <w:szCs w:val="36"/>
        </w:rPr>
      </w:pPr>
    </w:p>
    <w:p w:rsidR="00E33AFF" w:rsidRPr="006B6785" w:rsidRDefault="00E33AFF" w:rsidP="00E33AFF">
      <w:pPr>
        <w:pStyle w:val="Listaszerbekezds"/>
        <w:ind w:left="1080"/>
        <w:rPr>
          <w:b/>
          <w:smallCaps/>
          <w:sz w:val="36"/>
          <w:szCs w:val="36"/>
        </w:rPr>
      </w:pPr>
    </w:p>
    <w:p w:rsidR="00E33AFF" w:rsidRPr="006B6785" w:rsidRDefault="00E33AFF" w:rsidP="00E33AFF">
      <w:pPr>
        <w:spacing w:before="120"/>
        <w:jc w:val="center"/>
        <w:rPr>
          <w:b/>
          <w:sz w:val="28"/>
          <w:szCs w:val="28"/>
        </w:rPr>
      </w:pPr>
      <w:r w:rsidRPr="006B6785">
        <w:rPr>
          <w:b/>
          <w:sz w:val="28"/>
          <w:szCs w:val="28"/>
        </w:rPr>
        <w:lastRenderedPageBreak/>
        <w:t>Regisztrációs lap</w:t>
      </w:r>
    </w:p>
    <w:p w:rsidR="00E33AFF" w:rsidRPr="006B6785" w:rsidRDefault="00E33AFF" w:rsidP="00E33AFF">
      <w:pPr>
        <w:spacing w:before="120"/>
        <w:jc w:val="center"/>
        <w:rPr>
          <w:b/>
          <w:i/>
        </w:rPr>
      </w:pPr>
      <w:r w:rsidRPr="006B6785">
        <w:rPr>
          <w:b/>
          <w:i/>
        </w:rPr>
        <w:t>(a dokumentáció letöltését követően haladéktalanul ajánlatkérő részére megküldendő!)</w:t>
      </w:r>
    </w:p>
    <w:p w:rsidR="00E33AFF" w:rsidRPr="006B6785" w:rsidRDefault="00E33AFF" w:rsidP="00E33AFF">
      <w:pPr>
        <w:spacing w:before="240"/>
        <w:jc w:val="center"/>
      </w:pPr>
    </w:p>
    <w:p w:rsidR="000450F3" w:rsidRPr="006B6785" w:rsidRDefault="000450F3" w:rsidP="000450F3">
      <w:pPr>
        <w:jc w:val="center"/>
        <w:rPr>
          <w:b/>
          <w:color w:val="000000"/>
        </w:rPr>
      </w:pPr>
      <w:r w:rsidRPr="006B6785">
        <w:rPr>
          <w:b/>
          <w:bCs/>
          <w:sz w:val="28"/>
          <w:szCs w:val="28"/>
        </w:rPr>
        <w:t>„</w:t>
      </w:r>
      <w:r w:rsidR="001E2071">
        <w:rPr>
          <w:b/>
        </w:rPr>
        <w:t>A Sertéstartó telepek korszerűsítése című, VP2-4.1.1.5-16 kódszámú pályázat keretében a Méker Kft. állattartó telepi építészeti és technológiai kivitelezési munkálatai</w:t>
      </w:r>
      <w:r w:rsidRPr="006B6785">
        <w:rPr>
          <w:b/>
          <w:bCs/>
        </w:rPr>
        <w:t>”</w:t>
      </w:r>
    </w:p>
    <w:p w:rsidR="000450F3" w:rsidRPr="006B6785" w:rsidRDefault="000450F3" w:rsidP="00E33AFF">
      <w:pPr>
        <w:spacing w:after="240"/>
        <w:jc w:val="center"/>
        <w:rPr>
          <w:b/>
        </w:rPr>
      </w:pPr>
    </w:p>
    <w:p w:rsidR="00E33AFF" w:rsidRPr="006B6785" w:rsidRDefault="00E33AFF" w:rsidP="00E33AFF">
      <w:pPr>
        <w:spacing w:after="240"/>
        <w:jc w:val="center"/>
      </w:pPr>
      <w:r w:rsidRPr="006B6785">
        <w:t>tárgyú közbeszerzési eljáráshoz</w:t>
      </w:r>
    </w:p>
    <w:p w:rsidR="00E33AFF" w:rsidRPr="006B6785" w:rsidRDefault="00E33AFF" w:rsidP="00E33AFF">
      <w:pPr>
        <w:spacing w:after="240"/>
        <w:jc w:val="center"/>
      </w:pPr>
      <w:r w:rsidRPr="006B6785">
        <w:t>(egy példányban elegendő benyújtani!)</w:t>
      </w:r>
    </w:p>
    <w:p w:rsidR="002E55ED" w:rsidRPr="006B6785" w:rsidRDefault="002E55ED" w:rsidP="00E33AFF">
      <w:pPr>
        <w:spacing w:before="120" w:after="120"/>
        <w:rPr>
          <w:b/>
        </w:rPr>
      </w:pPr>
    </w:p>
    <w:p w:rsidR="00E33AFF" w:rsidRPr="006B6785" w:rsidRDefault="00E33AFF" w:rsidP="00E33AFF">
      <w:pPr>
        <w:spacing w:before="120" w:after="120"/>
        <w:rPr>
          <w:b/>
        </w:rPr>
      </w:pPr>
      <w:r w:rsidRPr="006B6785">
        <w:rPr>
          <w:b/>
        </w:rPr>
        <w:t>A közbeszerzési eljárásban részt vevő cég adatai: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038"/>
      </w:tblGrid>
      <w:tr w:rsidR="00E33AFF" w:rsidRPr="006B6785" w:rsidTr="00FE41D7">
        <w:trPr>
          <w:jc w:val="center"/>
        </w:trPr>
        <w:tc>
          <w:tcPr>
            <w:tcW w:w="3070" w:type="dxa"/>
            <w:vAlign w:val="center"/>
          </w:tcPr>
          <w:p w:rsidR="00E33AFF" w:rsidRPr="006B6785" w:rsidRDefault="00E33AFF" w:rsidP="002E55ED">
            <w:pPr>
              <w:autoSpaceDE w:val="0"/>
              <w:spacing w:before="120" w:after="120"/>
              <w:jc w:val="center"/>
            </w:pPr>
            <w:r w:rsidRPr="006B6785">
              <w:t>Neve:</w:t>
            </w:r>
          </w:p>
        </w:tc>
        <w:tc>
          <w:tcPr>
            <w:tcW w:w="6038" w:type="dxa"/>
            <w:vAlign w:val="center"/>
          </w:tcPr>
          <w:p w:rsidR="00E33AFF" w:rsidRPr="006B6785" w:rsidRDefault="00E33AFF" w:rsidP="00FE41D7">
            <w:pPr>
              <w:spacing w:before="120" w:after="120"/>
              <w:jc w:val="center"/>
            </w:pPr>
          </w:p>
        </w:tc>
      </w:tr>
      <w:tr w:rsidR="00E33AFF" w:rsidRPr="006B6785" w:rsidTr="00FE41D7">
        <w:trPr>
          <w:jc w:val="center"/>
        </w:trPr>
        <w:tc>
          <w:tcPr>
            <w:tcW w:w="3070" w:type="dxa"/>
            <w:vAlign w:val="center"/>
          </w:tcPr>
          <w:p w:rsidR="00E33AFF" w:rsidRPr="006B6785" w:rsidRDefault="00E33AFF" w:rsidP="00FE41D7">
            <w:pPr>
              <w:spacing w:before="120" w:after="120"/>
              <w:jc w:val="center"/>
            </w:pPr>
            <w:r w:rsidRPr="006B6785">
              <w:t>Kapcsolattartó személy neve</w:t>
            </w:r>
            <w:r w:rsidR="002F0D1F" w:rsidRPr="006B6785">
              <w:t>:</w:t>
            </w:r>
          </w:p>
        </w:tc>
        <w:tc>
          <w:tcPr>
            <w:tcW w:w="6038" w:type="dxa"/>
            <w:vAlign w:val="center"/>
          </w:tcPr>
          <w:p w:rsidR="00E33AFF" w:rsidRPr="006B6785" w:rsidRDefault="00E33AFF" w:rsidP="00FE41D7">
            <w:pPr>
              <w:spacing w:before="120" w:after="120"/>
              <w:jc w:val="center"/>
            </w:pPr>
          </w:p>
        </w:tc>
      </w:tr>
      <w:tr w:rsidR="00E33AFF" w:rsidRPr="006B6785" w:rsidTr="00FE41D7">
        <w:trPr>
          <w:jc w:val="center"/>
        </w:trPr>
        <w:tc>
          <w:tcPr>
            <w:tcW w:w="3070" w:type="dxa"/>
            <w:vAlign w:val="center"/>
          </w:tcPr>
          <w:p w:rsidR="00E33AFF" w:rsidRPr="006B6785" w:rsidRDefault="00E33AFF" w:rsidP="00FE41D7">
            <w:pPr>
              <w:spacing w:before="120" w:after="120"/>
              <w:jc w:val="center"/>
            </w:pPr>
            <w:r w:rsidRPr="006B6785">
              <w:t>Címe:</w:t>
            </w:r>
          </w:p>
        </w:tc>
        <w:tc>
          <w:tcPr>
            <w:tcW w:w="6038" w:type="dxa"/>
            <w:vAlign w:val="center"/>
          </w:tcPr>
          <w:p w:rsidR="00E33AFF" w:rsidRPr="006B6785" w:rsidRDefault="00E33AFF" w:rsidP="00FE41D7">
            <w:pPr>
              <w:spacing w:before="120" w:after="120"/>
              <w:jc w:val="center"/>
            </w:pPr>
          </w:p>
        </w:tc>
      </w:tr>
      <w:tr w:rsidR="00E33AFF" w:rsidRPr="006B6785" w:rsidTr="00FE41D7">
        <w:trPr>
          <w:jc w:val="center"/>
        </w:trPr>
        <w:tc>
          <w:tcPr>
            <w:tcW w:w="3070" w:type="dxa"/>
            <w:vAlign w:val="center"/>
          </w:tcPr>
          <w:p w:rsidR="00E33AFF" w:rsidRPr="006B6785" w:rsidRDefault="00E33AFF" w:rsidP="00FE41D7">
            <w:pPr>
              <w:spacing w:before="120" w:after="120"/>
              <w:jc w:val="center"/>
            </w:pPr>
            <w:r w:rsidRPr="006B6785">
              <w:t>Telefonszáma:</w:t>
            </w:r>
          </w:p>
        </w:tc>
        <w:tc>
          <w:tcPr>
            <w:tcW w:w="6038" w:type="dxa"/>
            <w:vAlign w:val="center"/>
          </w:tcPr>
          <w:p w:rsidR="00E33AFF" w:rsidRPr="006B6785" w:rsidRDefault="00E33AFF" w:rsidP="00FE41D7">
            <w:pPr>
              <w:spacing w:before="120" w:after="120"/>
              <w:jc w:val="center"/>
            </w:pPr>
          </w:p>
        </w:tc>
      </w:tr>
      <w:tr w:rsidR="00E33AFF" w:rsidRPr="006B6785" w:rsidTr="00FE41D7">
        <w:trPr>
          <w:jc w:val="center"/>
        </w:trPr>
        <w:tc>
          <w:tcPr>
            <w:tcW w:w="3070" w:type="dxa"/>
            <w:vAlign w:val="center"/>
          </w:tcPr>
          <w:p w:rsidR="00E33AFF" w:rsidRPr="006B6785" w:rsidRDefault="00E33AFF" w:rsidP="00FE41D7">
            <w:pPr>
              <w:spacing w:before="120" w:after="120"/>
              <w:jc w:val="center"/>
            </w:pPr>
            <w:r w:rsidRPr="006B6785">
              <w:t>Telefaxszáma:</w:t>
            </w:r>
          </w:p>
        </w:tc>
        <w:tc>
          <w:tcPr>
            <w:tcW w:w="6038" w:type="dxa"/>
            <w:vAlign w:val="center"/>
          </w:tcPr>
          <w:p w:rsidR="00E33AFF" w:rsidRPr="006B6785" w:rsidRDefault="00E33AFF" w:rsidP="00FE41D7">
            <w:pPr>
              <w:spacing w:before="120" w:after="120"/>
              <w:jc w:val="center"/>
            </w:pPr>
          </w:p>
        </w:tc>
      </w:tr>
      <w:tr w:rsidR="00E33AFF" w:rsidRPr="006B6785" w:rsidTr="00FE41D7">
        <w:trPr>
          <w:jc w:val="center"/>
        </w:trPr>
        <w:tc>
          <w:tcPr>
            <w:tcW w:w="3070" w:type="dxa"/>
            <w:vAlign w:val="center"/>
          </w:tcPr>
          <w:p w:rsidR="00E33AFF" w:rsidRPr="006B6785" w:rsidRDefault="00E33AFF" w:rsidP="00FE41D7">
            <w:pPr>
              <w:spacing w:before="120" w:after="120"/>
              <w:jc w:val="center"/>
            </w:pPr>
            <w:r w:rsidRPr="006B6785">
              <w:t>E-mail címe:</w:t>
            </w:r>
          </w:p>
        </w:tc>
        <w:tc>
          <w:tcPr>
            <w:tcW w:w="6038" w:type="dxa"/>
            <w:vAlign w:val="center"/>
          </w:tcPr>
          <w:p w:rsidR="00E33AFF" w:rsidRPr="006B6785" w:rsidRDefault="00E33AFF" w:rsidP="00FE41D7">
            <w:pPr>
              <w:spacing w:before="120" w:after="120"/>
              <w:jc w:val="center"/>
            </w:pPr>
          </w:p>
        </w:tc>
      </w:tr>
    </w:tbl>
    <w:p w:rsidR="007B4AA7" w:rsidRPr="006B6785" w:rsidRDefault="007B4AA7" w:rsidP="00697979">
      <w:pPr>
        <w:spacing w:before="360"/>
        <w:jc w:val="both"/>
        <w:rPr>
          <w:b/>
          <w:sz w:val="22"/>
          <w:szCs w:val="22"/>
        </w:rPr>
      </w:pPr>
    </w:p>
    <w:p w:rsidR="00E33AFF" w:rsidRPr="006B6785" w:rsidRDefault="00E33AFF" w:rsidP="0078319E">
      <w:pPr>
        <w:jc w:val="both"/>
        <w:rPr>
          <w:b/>
        </w:rPr>
      </w:pPr>
      <w:r w:rsidRPr="006B6785">
        <w:rPr>
          <w:b/>
        </w:rPr>
        <w:t xml:space="preserve">Kitöltve és cégszerűen aláírva </w:t>
      </w:r>
      <w:r w:rsidR="00835D6E" w:rsidRPr="006B6785">
        <w:rPr>
          <w:b/>
        </w:rPr>
        <w:t xml:space="preserve">haladéktalanul </w:t>
      </w:r>
      <w:r w:rsidRPr="006B6785">
        <w:rPr>
          <w:b/>
        </w:rPr>
        <w:t xml:space="preserve">meg kell küldeni a </w:t>
      </w:r>
      <w:r w:rsidR="009C4123" w:rsidRPr="00C55B35">
        <w:t>+ 36 44449581</w:t>
      </w:r>
      <w:r w:rsidR="009C4123">
        <w:t xml:space="preserve"> </w:t>
      </w:r>
      <w:r w:rsidR="00871FC7" w:rsidRPr="006B6785">
        <w:rPr>
          <w:rFonts w:eastAsia="MS Mincho"/>
          <w:b/>
        </w:rPr>
        <w:t>telefax számra vagy a</w:t>
      </w:r>
      <w:r w:rsidR="0078319E" w:rsidRPr="006B6785">
        <w:rPr>
          <w:rFonts w:eastAsia="MS Mincho"/>
          <w:b/>
        </w:rPr>
        <w:t xml:space="preserve"> </w:t>
      </w:r>
      <w:hyperlink r:id="rId10" w:history="1">
        <w:r w:rsidR="009C4123" w:rsidRPr="00C55B35">
          <w:rPr>
            <w:rStyle w:val="Hyperlink0"/>
            <w:color w:val="4687FF"/>
            <w:u w:val="single" w:color="4687FF"/>
          </w:rPr>
          <w:t>pigmeker@gmail.com</w:t>
        </w:r>
      </w:hyperlink>
      <w:r w:rsidRPr="006B6785">
        <w:rPr>
          <w:rFonts w:eastAsia="MS Mincho"/>
          <w:b/>
        </w:rPr>
        <w:t xml:space="preserve"> </w:t>
      </w:r>
      <w:hyperlink r:id="rId11" w:history="1"/>
      <w:r w:rsidR="00FE1479" w:rsidRPr="006B6785">
        <w:rPr>
          <w:rFonts w:eastAsia="MS Mincho"/>
          <w:b/>
        </w:rPr>
        <w:t xml:space="preserve"> </w:t>
      </w:r>
      <w:r w:rsidRPr="006B6785">
        <w:rPr>
          <w:rFonts w:eastAsia="MS Mincho"/>
          <w:b/>
        </w:rPr>
        <w:t>e-mail címre</w:t>
      </w:r>
      <w:r w:rsidR="00835D6E" w:rsidRPr="006B6785">
        <w:rPr>
          <w:rFonts w:eastAsia="MS Mincho"/>
          <w:b/>
        </w:rPr>
        <w:t>, de</w:t>
      </w:r>
      <w:r w:rsidRPr="006B6785">
        <w:rPr>
          <w:rFonts w:eastAsia="MS Mincho"/>
          <w:b/>
        </w:rPr>
        <w:t xml:space="preserve"> </w:t>
      </w:r>
      <w:r w:rsidRPr="006B6785">
        <w:rPr>
          <w:b/>
        </w:rPr>
        <w:t>legkésőbb az ajánlattételi határidő lejártáig!</w:t>
      </w:r>
      <w:r w:rsidR="00697979" w:rsidRPr="006B6785">
        <w:rPr>
          <w:b/>
        </w:rPr>
        <w:t xml:space="preserve"> </w:t>
      </w:r>
      <w:r w:rsidR="00697979" w:rsidRPr="006B6785">
        <w:rPr>
          <w:b/>
          <w:u w:val="single"/>
          <w:shd w:val="clear" w:color="auto" w:fill="FFFFFF"/>
        </w:rPr>
        <w:t>Felhívjuk a Tisztelt Gazdasági Szereplők</w:t>
      </w:r>
      <w:r w:rsidR="00217FC0" w:rsidRPr="006B6785">
        <w:rPr>
          <w:b/>
          <w:u w:val="single"/>
          <w:shd w:val="clear" w:color="auto" w:fill="FFFFFF"/>
        </w:rPr>
        <w:t xml:space="preserve"> figyelmét, hogy a Kbt. 41. § (2) bekezdés c) pontjára és a 41.</w:t>
      </w:r>
      <w:r w:rsidR="00697979" w:rsidRPr="006B6785">
        <w:rPr>
          <w:b/>
          <w:u w:val="single"/>
          <w:shd w:val="clear" w:color="auto" w:fill="FFFFFF"/>
        </w:rPr>
        <w:t>§ (4) bekezdésére figyelemmel elektronikus úton nyilatkozat kizárólag legalább fokozott biztonságú elektronikus aláírással ellátott elektronikus dokumentumba foglalt formában tehető meg.</w:t>
      </w:r>
      <w:r w:rsidR="00697979" w:rsidRPr="006B6785">
        <w:rPr>
          <w:b/>
        </w:rPr>
        <w:t xml:space="preserve"> A postai, illetve közvetlen kézbesítés útján történő jelentkezési lehetőség szintén adott.</w:t>
      </w:r>
    </w:p>
    <w:p w:rsidR="00697979" w:rsidRPr="006B6785" w:rsidRDefault="003A00F0" w:rsidP="003A00F0">
      <w:pPr>
        <w:tabs>
          <w:tab w:val="left" w:pos="8145"/>
        </w:tabs>
        <w:spacing w:before="360"/>
        <w:jc w:val="both"/>
        <w:rPr>
          <w:b/>
        </w:rPr>
      </w:pPr>
      <w:r w:rsidRPr="006B6785">
        <w:rPr>
          <w:b/>
        </w:rPr>
        <w:tab/>
      </w:r>
    </w:p>
    <w:p w:rsidR="00E33AFF" w:rsidRPr="006B6785" w:rsidRDefault="00E33AFF" w:rsidP="00E33AFF">
      <w:pPr>
        <w:numPr>
          <w:ilvl w:val="12"/>
          <w:numId w:val="0"/>
        </w:numPr>
        <w:spacing w:before="240" w:after="240"/>
      </w:pPr>
      <w:r w:rsidRPr="006B6785">
        <w:t>Kelt……………………</w:t>
      </w:r>
      <w:r w:rsidR="00217FC0" w:rsidRPr="006B6785">
        <w:t>…., 201</w:t>
      </w:r>
      <w:r w:rsidR="00F02365" w:rsidRPr="006B6785">
        <w:t>8</w:t>
      </w:r>
      <w:r w:rsidRPr="006B6785">
        <w:t>. év …………………. hó ….. napján.</w:t>
      </w:r>
    </w:p>
    <w:p w:rsidR="00E33AFF" w:rsidRPr="006B6785" w:rsidRDefault="00E33AFF" w:rsidP="00E33AFF">
      <w:pPr>
        <w:numPr>
          <w:ilvl w:val="12"/>
          <w:numId w:val="0"/>
        </w:numPr>
        <w:spacing w:before="240" w:after="240"/>
      </w:pPr>
    </w:p>
    <w:p w:rsidR="00E33AFF" w:rsidRPr="006B6785" w:rsidRDefault="00E33AFF" w:rsidP="00E33AFF">
      <w:pPr>
        <w:numPr>
          <w:ilvl w:val="12"/>
          <w:numId w:val="0"/>
        </w:numPr>
        <w:spacing w:before="240" w:after="240"/>
      </w:pPr>
    </w:p>
    <w:tbl>
      <w:tblPr>
        <w:tblW w:w="0" w:type="auto"/>
        <w:jc w:val="center"/>
        <w:tblLayout w:type="fixed"/>
        <w:tblCellMar>
          <w:left w:w="70" w:type="dxa"/>
          <w:right w:w="70" w:type="dxa"/>
        </w:tblCellMar>
        <w:tblLook w:val="0000" w:firstRow="0" w:lastRow="0" w:firstColumn="0" w:lastColumn="0" w:noHBand="0" w:noVBand="0"/>
      </w:tblPr>
      <w:tblGrid>
        <w:gridCol w:w="4606"/>
        <w:gridCol w:w="4606"/>
      </w:tblGrid>
      <w:tr w:rsidR="00E33AFF" w:rsidRPr="006B6785" w:rsidTr="00FE41D7">
        <w:trPr>
          <w:jc w:val="center"/>
        </w:trPr>
        <w:tc>
          <w:tcPr>
            <w:tcW w:w="4606" w:type="dxa"/>
          </w:tcPr>
          <w:p w:rsidR="00E33AFF" w:rsidRPr="006B6785" w:rsidRDefault="00E33AFF" w:rsidP="00FE41D7">
            <w:pPr>
              <w:spacing w:before="120"/>
            </w:pPr>
          </w:p>
        </w:tc>
        <w:tc>
          <w:tcPr>
            <w:tcW w:w="4606" w:type="dxa"/>
          </w:tcPr>
          <w:p w:rsidR="00E33AFF" w:rsidRPr="006B6785" w:rsidRDefault="00E33AFF" w:rsidP="00FE41D7">
            <w:pPr>
              <w:jc w:val="center"/>
            </w:pPr>
            <w:r w:rsidRPr="006B6785">
              <w:t>………………………………</w:t>
            </w:r>
          </w:p>
        </w:tc>
      </w:tr>
      <w:tr w:rsidR="00E33AFF" w:rsidRPr="00CA22A2" w:rsidTr="00FE41D7">
        <w:trPr>
          <w:jc w:val="center"/>
        </w:trPr>
        <w:tc>
          <w:tcPr>
            <w:tcW w:w="4606" w:type="dxa"/>
          </w:tcPr>
          <w:p w:rsidR="00E33AFF" w:rsidRPr="006B6785" w:rsidRDefault="00E33AFF" w:rsidP="00FE41D7"/>
        </w:tc>
        <w:tc>
          <w:tcPr>
            <w:tcW w:w="4606" w:type="dxa"/>
          </w:tcPr>
          <w:p w:rsidR="00E33AFF" w:rsidRPr="00CA22A2" w:rsidRDefault="00E33AFF" w:rsidP="00FE41D7">
            <w:pPr>
              <w:jc w:val="center"/>
            </w:pPr>
            <w:r w:rsidRPr="006B6785">
              <w:t>cégszerű aláírás</w:t>
            </w:r>
          </w:p>
        </w:tc>
      </w:tr>
    </w:tbl>
    <w:p w:rsidR="00E33AFF" w:rsidRPr="00CA22A2" w:rsidRDefault="00E33AFF" w:rsidP="00E33AFF">
      <w:pPr>
        <w:spacing w:before="120"/>
        <w:jc w:val="center"/>
        <w:rPr>
          <w:b/>
        </w:rPr>
      </w:pPr>
    </w:p>
    <w:p w:rsidR="00150F0C" w:rsidRDefault="00150F0C"/>
    <w:p w:rsidR="008A7BDC" w:rsidRDefault="008A7BDC"/>
    <w:p w:rsidR="006A3FBC" w:rsidRDefault="006A3FBC"/>
    <w:p w:rsidR="00E33AFF" w:rsidRPr="00E33AFF" w:rsidRDefault="00E33AFF" w:rsidP="002E55ED">
      <w:pPr>
        <w:pStyle w:val="Listaszerbekezds"/>
        <w:numPr>
          <w:ilvl w:val="0"/>
          <w:numId w:val="34"/>
        </w:numPr>
        <w:jc w:val="center"/>
        <w:rPr>
          <w:b/>
          <w:smallCaps/>
          <w:sz w:val="36"/>
          <w:szCs w:val="36"/>
        </w:rPr>
      </w:pPr>
      <w:r w:rsidRPr="00E33AFF">
        <w:rPr>
          <w:b/>
          <w:smallCaps/>
          <w:sz w:val="36"/>
          <w:szCs w:val="36"/>
        </w:rPr>
        <w:t>Ajánlott  iratminták</w:t>
      </w:r>
    </w:p>
    <w:p w:rsidR="00150F0C" w:rsidRDefault="00150F0C"/>
    <w:p w:rsidR="00150F0C" w:rsidRDefault="00150F0C"/>
    <w:p w:rsidR="00E33AFF" w:rsidRPr="006566B8" w:rsidRDefault="00E33AFF" w:rsidP="00E33AFF">
      <w:pPr>
        <w:numPr>
          <w:ilvl w:val="12"/>
          <w:numId w:val="0"/>
        </w:numPr>
        <w:jc w:val="both"/>
        <w:rPr>
          <w:bCs/>
        </w:rPr>
      </w:pPr>
      <w:r w:rsidRPr="006566B8">
        <w:rPr>
          <w:bCs/>
        </w:rPr>
        <w:t>Az ajánlattevő ajánlatában tett nyilatkozatai, igazolásai vonatkozásában a mellékelt mintáktól eltérő formátumú nyilatkozatot is adhat, azonban a nyilatkozatok, igazolások tartalmának meg kell felelnie a Kbt., illetve a végrehajtási rendeletek előírásainak.</w:t>
      </w:r>
    </w:p>
    <w:p w:rsidR="00E33AFF" w:rsidRPr="006566B8" w:rsidRDefault="00E33AFF" w:rsidP="00E33AFF">
      <w:pPr>
        <w:numPr>
          <w:ilvl w:val="12"/>
          <w:numId w:val="0"/>
        </w:numPr>
        <w:jc w:val="both"/>
      </w:pPr>
    </w:p>
    <w:p w:rsidR="00E33AFF" w:rsidRPr="006566B8" w:rsidRDefault="00E33AFF" w:rsidP="00E33AFF">
      <w:pPr>
        <w:jc w:val="both"/>
      </w:pPr>
      <w:r w:rsidRPr="006566B8">
        <w:rPr>
          <w:u w:val="single"/>
        </w:rPr>
        <w:t>Ajánlatkérő felhívja a figyelmet, hogy amennyiben bármely az Ajánlatkérő által adott ajánlott minta adminisztratív (nem megfelelő hivatkozás, stb.) elírást tartalmaz, úgy az nem mentesíti ajánlattevőt az alól, hogy a Kbt-nek,</w:t>
      </w:r>
      <w:r w:rsidRPr="006566B8">
        <w:rPr>
          <w:bCs/>
          <w:u w:val="single"/>
        </w:rPr>
        <w:t xml:space="preserve"> illetve a vonatkozó végrehajtási rendeleteknek </w:t>
      </w:r>
      <w:r w:rsidRPr="006566B8">
        <w:rPr>
          <w:u w:val="single"/>
        </w:rPr>
        <w:t>mindenben megfelelő nyilatkozatot tegyen</w:t>
      </w:r>
      <w:r w:rsidRPr="006566B8">
        <w:t>.</w:t>
      </w:r>
    </w:p>
    <w:p w:rsidR="00E33AFF" w:rsidRPr="006566B8" w:rsidRDefault="00E33AFF" w:rsidP="00E33AFF">
      <w:pPr>
        <w:numPr>
          <w:ilvl w:val="12"/>
          <w:numId w:val="0"/>
        </w:numPr>
        <w:ind w:left="426" w:hanging="426"/>
        <w:jc w:val="both"/>
      </w:pPr>
    </w:p>
    <w:p w:rsidR="00E33AFF" w:rsidRPr="006566B8" w:rsidRDefault="00E33AFF" w:rsidP="00E33AFF">
      <w:pPr>
        <w:jc w:val="both"/>
      </w:pPr>
      <w:r w:rsidRPr="006566B8">
        <w:t xml:space="preserve">Az ajánlott minták felhasználása önmagában nem helyettesíti, </w:t>
      </w:r>
      <w:r w:rsidRPr="006566B8">
        <w:rPr>
          <w:u w:val="single"/>
        </w:rPr>
        <w:t>mindazon egyéb (további) előírt nyilatkozat, irat vagy dokumentum csatolási kötelezettségét</w:t>
      </w:r>
      <w:r w:rsidRPr="006566B8">
        <w:t>, amelyet a Kbt.,</w:t>
      </w:r>
      <w:r w:rsidRPr="006566B8">
        <w:rPr>
          <w:bCs/>
        </w:rPr>
        <w:t xml:space="preserve"> a vonatkozó </w:t>
      </w:r>
      <w:r w:rsidRPr="006566B8">
        <w:rPr>
          <w:bCs/>
          <w:u w:val="single"/>
        </w:rPr>
        <w:t xml:space="preserve">végrehajtási </w:t>
      </w:r>
      <w:r w:rsidRPr="006566B8">
        <w:rPr>
          <w:bCs/>
        </w:rPr>
        <w:t xml:space="preserve">rendeletek </w:t>
      </w:r>
      <w:r w:rsidR="00835D6E">
        <w:t>vagy a felhívás és bármely közbeszerzési dokumentum</w:t>
      </w:r>
      <w:r w:rsidRPr="006566B8">
        <w:t xml:space="preserve"> egyebekben előír. </w:t>
      </w:r>
    </w:p>
    <w:p w:rsidR="00E33AFF" w:rsidRPr="006566B8" w:rsidRDefault="00E33AFF" w:rsidP="00E33AFF">
      <w:pPr>
        <w:tabs>
          <w:tab w:val="left" w:pos="72"/>
        </w:tabs>
        <w:ind w:right="180"/>
        <w:jc w:val="both"/>
      </w:pPr>
    </w:p>
    <w:p w:rsidR="00E33AFF" w:rsidRPr="006566B8" w:rsidRDefault="00E33AFF" w:rsidP="00E33AFF">
      <w:pPr>
        <w:tabs>
          <w:tab w:val="left" w:pos="72"/>
        </w:tabs>
        <w:ind w:right="180"/>
        <w:jc w:val="both"/>
      </w:pPr>
    </w:p>
    <w:p w:rsidR="00E33AFF" w:rsidRPr="006566B8" w:rsidRDefault="00E33AFF" w:rsidP="00E33AFF">
      <w:pPr>
        <w:pBdr>
          <w:top w:val="single" w:sz="4" w:space="1" w:color="auto"/>
          <w:left w:val="single" w:sz="4" w:space="4" w:color="auto"/>
          <w:bottom w:val="single" w:sz="4" w:space="1" w:color="auto"/>
          <w:right w:val="single" w:sz="4" w:space="4" w:color="auto"/>
        </w:pBdr>
        <w:tabs>
          <w:tab w:val="left" w:pos="72"/>
        </w:tabs>
        <w:ind w:right="180"/>
        <w:jc w:val="both"/>
        <w:rPr>
          <w:b/>
          <w:sz w:val="28"/>
          <w:szCs w:val="28"/>
        </w:rPr>
      </w:pPr>
      <w:r w:rsidRPr="006566B8">
        <w:rPr>
          <w:b/>
          <w:sz w:val="28"/>
          <w:szCs w:val="28"/>
          <w:u w:val="single"/>
        </w:rPr>
        <w:t>Közös ajánlat esetén</w:t>
      </w:r>
      <w:r w:rsidRPr="006566B8">
        <w:rPr>
          <w:b/>
          <w:sz w:val="28"/>
          <w:szCs w:val="28"/>
        </w:rPr>
        <w:t xml:space="preserve"> a nyilatkozatot minden egyes ajánlattevő részéről KÜLÖN csatolni kell az ajánlathoz, vagy a közös ajánlattevők képviseletében tett nyilatkozat esetében a nyilatkozatnak egyértelműen (felsorolás szerűen is) tartalmaznia kell valamennyi közös ajánlattevő megjelölését (nevét, székhelyét), nem elegendő, ha a kijelölt képviselő szervezet csak a maga nevében teszi a nyilatkozatot! </w:t>
      </w:r>
    </w:p>
    <w:p w:rsidR="00150F0C" w:rsidRDefault="00150F0C" w:rsidP="00E33AFF">
      <w:pPr>
        <w:jc w:val="center"/>
      </w:pPr>
    </w:p>
    <w:p w:rsidR="00150F0C" w:rsidRDefault="00150F0C"/>
    <w:p w:rsidR="00150F0C" w:rsidRDefault="00150F0C"/>
    <w:p w:rsidR="00150F0C" w:rsidRDefault="00150F0C"/>
    <w:p w:rsidR="00150F0C" w:rsidRDefault="00150F0C"/>
    <w:p w:rsidR="00150F0C" w:rsidRDefault="00150F0C"/>
    <w:p w:rsidR="00150F0C" w:rsidRDefault="00150F0C"/>
    <w:p w:rsidR="00382ED6" w:rsidRDefault="00382ED6"/>
    <w:p w:rsidR="00382ED6" w:rsidRDefault="00382ED6"/>
    <w:p w:rsidR="00150F0C" w:rsidRDefault="00150F0C"/>
    <w:p w:rsidR="000450F3" w:rsidRDefault="000450F3"/>
    <w:p w:rsidR="000450F3" w:rsidRDefault="000450F3"/>
    <w:p w:rsidR="000450F3" w:rsidRDefault="000450F3"/>
    <w:p w:rsidR="000450F3" w:rsidRDefault="000450F3"/>
    <w:p w:rsidR="000450F3" w:rsidRDefault="000450F3"/>
    <w:p w:rsidR="000450F3" w:rsidRDefault="000450F3"/>
    <w:p w:rsidR="000450F3" w:rsidRDefault="000450F3"/>
    <w:p w:rsidR="000450F3" w:rsidRDefault="000450F3"/>
    <w:p w:rsidR="000450F3" w:rsidRDefault="000450F3"/>
    <w:p w:rsidR="00451533" w:rsidRDefault="00451533"/>
    <w:p w:rsidR="00451533" w:rsidRDefault="00451533"/>
    <w:p w:rsidR="008A7BDC" w:rsidRDefault="008A7BDC"/>
    <w:p w:rsidR="008A7BDC" w:rsidRDefault="008A7BDC"/>
    <w:p w:rsidR="00451533" w:rsidRDefault="00451533"/>
    <w:p w:rsidR="00B24AF5" w:rsidRPr="00D15939" w:rsidRDefault="002E55ED" w:rsidP="00D15939">
      <w:pPr>
        <w:numPr>
          <w:ilvl w:val="12"/>
          <w:numId w:val="0"/>
        </w:numPr>
        <w:spacing w:line="360" w:lineRule="auto"/>
        <w:jc w:val="right"/>
        <w:rPr>
          <w:b/>
          <w:i/>
        </w:rPr>
      </w:pPr>
      <w:r w:rsidRPr="002E55ED">
        <w:rPr>
          <w:b/>
          <w:i/>
        </w:rPr>
        <w:t>1</w:t>
      </w:r>
      <w:r w:rsidR="00B24AF5" w:rsidRPr="002E55ED">
        <w:rPr>
          <w:b/>
          <w:i/>
        </w:rPr>
        <w:t>. számú melléklet</w:t>
      </w:r>
    </w:p>
    <w:p w:rsidR="00B24AF5" w:rsidRPr="002E55ED" w:rsidRDefault="00B24AF5" w:rsidP="00B24AF5">
      <w:pPr>
        <w:jc w:val="center"/>
        <w:rPr>
          <w:b/>
        </w:rPr>
      </w:pPr>
      <w:r w:rsidRPr="002E55ED">
        <w:rPr>
          <w:b/>
        </w:rPr>
        <w:lastRenderedPageBreak/>
        <w:t xml:space="preserve">FELOLVASÓLAP </w:t>
      </w:r>
    </w:p>
    <w:p w:rsidR="00B24AF5" w:rsidRDefault="00B24AF5" w:rsidP="00B24AF5">
      <w:pPr>
        <w:jc w:val="center"/>
        <w:rPr>
          <w:i/>
        </w:rPr>
      </w:pPr>
      <w:r w:rsidRPr="002E55ED">
        <w:rPr>
          <w:i/>
        </w:rPr>
        <w:t>a Kbt. 66. § (5) bekezdése alapján</w:t>
      </w:r>
    </w:p>
    <w:p w:rsidR="00D7756E" w:rsidRPr="002E55ED" w:rsidRDefault="00D7756E" w:rsidP="00C052B5">
      <w:pPr>
        <w:rPr>
          <w:b/>
        </w:rPr>
      </w:pPr>
    </w:p>
    <w:p w:rsidR="000450F3" w:rsidRPr="000450F3" w:rsidRDefault="000450F3" w:rsidP="000450F3">
      <w:pPr>
        <w:jc w:val="center"/>
        <w:rPr>
          <w:b/>
          <w:color w:val="000000"/>
          <w:sz w:val="28"/>
          <w:szCs w:val="28"/>
        </w:rPr>
      </w:pPr>
      <w:r w:rsidRPr="000450F3">
        <w:rPr>
          <w:b/>
          <w:bCs/>
          <w:sz w:val="28"/>
          <w:szCs w:val="28"/>
        </w:rPr>
        <w:t>„</w:t>
      </w:r>
      <w:r w:rsidR="001E2071">
        <w:rPr>
          <w:b/>
        </w:rPr>
        <w:t>A Sertéstartó telepek korszerűsítése című, VP2-4.1.1.5-16 kódszámú pályázat keretében a Méker Kft. állattartó telepi építészeti és technológiai kivitelezési munkálatai</w:t>
      </w:r>
      <w:r w:rsidRPr="000450F3">
        <w:rPr>
          <w:b/>
          <w:bCs/>
          <w:sz w:val="28"/>
          <w:szCs w:val="28"/>
        </w:rPr>
        <w:t>”</w:t>
      </w:r>
    </w:p>
    <w:p w:rsidR="00D7756E" w:rsidRPr="002E55ED" w:rsidRDefault="00D7756E" w:rsidP="00C052B5">
      <w:pPr>
        <w:spacing w:before="120" w:after="120"/>
        <w:rPr>
          <w:i/>
        </w:rPr>
      </w:pPr>
    </w:p>
    <w:p w:rsidR="00D15939" w:rsidRPr="007B577A" w:rsidRDefault="00D15939" w:rsidP="00D15939">
      <w:pPr>
        <w:jc w:val="both"/>
      </w:pPr>
      <w:r w:rsidRPr="007B577A">
        <w:t xml:space="preserve">1. Ajánlattevő </w:t>
      </w:r>
      <w:r w:rsidRPr="007B577A">
        <w:tab/>
      </w:r>
      <w:r>
        <w:t>neve</w:t>
      </w:r>
      <w:r w:rsidRPr="007B577A">
        <w:t>:</w:t>
      </w:r>
    </w:p>
    <w:p w:rsidR="00D15939" w:rsidRDefault="00D15939" w:rsidP="00D15939">
      <w:pPr>
        <w:ind w:left="1416" w:firstLine="708"/>
        <w:jc w:val="both"/>
      </w:pPr>
      <w:r w:rsidRPr="007B577A">
        <w:t>székhelye:</w:t>
      </w:r>
    </w:p>
    <w:p w:rsidR="002F0D1F" w:rsidRDefault="002F0D1F" w:rsidP="00D15939">
      <w:pPr>
        <w:ind w:left="1416" w:firstLine="708"/>
        <w:jc w:val="both"/>
      </w:pPr>
      <w:r>
        <w:t>cégjegyzékszáma:</w:t>
      </w:r>
    </w:p>
    <w:p w:rsidR="00D15939" w:rsidRPr="007B577A" w:rsidRDefault="00D15939" w:rsidP="00D15939">
      <w:pPr>
        <w:ind w:left="1416" w:firstLine="708"/>
        <w:jc w:val="both"/>
      </w:pPr>
      <w:r>
        <w:t>adószáma:</w:t>
      </w:r>
    </w:p>
    <w:p w:rsidR="00D15939" w:rsidRPr="007B577A" w:rsidRDefault="00D15939" w:rsidP="00D15939">
      <w:pPr>
        <w:ind w:left="1416" w:firstLine="708"/>
        <w:jc w:val="both"/>
      </w:pPr>
      <w:r w:rsidRPr="007B577A">
        <w:t>telefon</w:t>
      </w:r>
      <w:r>
        <w:t xml:space="preserve"> száma</w:t>
      </w:r>
      <w:r w:rsidRPr="007B577A">
        <w:t>:</w:t>
      </w:r>
    </w:p>
    <w:p w:rsidR="00D15939" w:rsidRPr="007B577A" w:rsidRDefault="00D15939" w:rsidP="00D15939">
      <w:pPr>
        <w:ind w:left="1416" w:firstLine="708"/>
        <w:jc w:val="both"/>
      </w:pPr>
      <w:r w:rsidRPr="007B577A">
        <w:t>telefax</w:t>
      </w:r>
      <w:r>
        <w:t xml:space="preserve"> száma</w:t>
      </w:r>
      <w:r w:rsidRPr="007B577A">
        <w:t>:</w:t>
      </w:r>
    </w:p>
    <w:p w:rsidR="00D15939" w:rsidRDefault="00D15939" w:rsidP="00D15939">
      <w:pPr>
        <w:ind w:left="1416" w:firstLine="708"/>
        <w:jc w:val="both"/>
      </w:pPr>
      <w:r w:rsidRPr="007B577A">
        <w:t>e-mail</w:t>
      </w:r>
      <w:r>
        <w:t xml:space="preserve"> címe</w:t>
      </w:r>
      <w:r w:rsidRPr="007B577A">
        <w:t>:</w:t>
      </w:r>
    </w:p>
    <w:p w:rsidR="00D15939" w:rsidRPr="007B577A" w:rsidRDefault="00D15939" w:rsidP="00D15939">
      <w:pPr>
        <w:ind w:left="1416" w:firstLine="708"/>
        <w:jc w:val="both"/>
      </w:pPr>
    </w:p>
    <w:p w:rsidR="00D15939" w:rsidRPr="007B577A" w:rsidRDefault="00D15939" w:rsidP="00D15939">
      <w:pPr>
        <w:jc w:val="both"/>
        <w:rPr>
          <w:color w:val="000000"/>
        </w:rPr>
      </w:pPr>
      <w:r w:rsidRPr="007B577A">
        <w:rPr>
          <w:color w:val="000000"/>
        </w:rPr>
        <w:t xml:space="preserve">2. Kapcsolattartó </w:t>
      </w:r>
      <w:r w:rsidRPr="007B577A">
        <w:rPr>
          <w:color w:val="000000"/>
        </w:rPr>
        <w:tab/>
        <w:t xml:space="preserve">neve: </w:t>
      </w:r>
    </w:p>
    <w:p w:rsidR="00D15939" w:rsidRPr="007B577A" w:rsidRDefault="00D15939" w:rsidP="00D15939">
      <w:pPr>
        <w:ind w:left="1416" w:firstLine="708"/>
        <w:jc w:val="both"/>
        <w:rPr>
          <w:color w:val="000000"/>
        </w:rPr>
      </w:pPr>
      <w:r w:rsidRPr="007B577A">
        <w:rPr>
          <w:color w:val="000000"/>
        </w:rPr>
        <w:t>címe:</w:t>
      </w:r>
    </w:p>
    <w:p w:rsidR="00D15939" w:rsidRPr="007B577A" w:rsidRDefault="00D15939" w:rsidP="00D15939">
      <w:pPr>
        <w:ind w:left="1416" w:firstLine="708"/>
        <w:jc w:val="both"/>
        <w:rPr>
          <w:color w:val="000000"/>
        </w:rPr>
      </w:pPr>
      <w:r w:rsidRPr="007B577A">
        <w:rPr>
          <w:color w:val="000000"/>
        </w:rPr>
        <w:t>telefon</w:t>
      </w:r>
      <w:r>
        <w:rPr>
          <w:color w:val="000000"/>
        </w:rPr>
        <w:t xml:space="preserve"> száma</w:t>
      </w:r>
      <w:r w:rsidRPr="007B577A">
        <w:rPr>
          <w:color w:val="000000"/>
        </w:rPr>
        <w:t>:</w:t>
      </w:r>
    </w:p>
    <w:p w:rsidR="00D15939" w:rsidRPr="007B577A" w:rsidRDefault="00D15939" w:rsidP="00D15939">
      <w:pPr>
        <w:ind w:left="1416" w:firstLine="708"/>
        <w:jc w:val="both"/>
        <w:rPr>
          <w:color w:val="000000"/>
        </w:rPr>
      </w:pPr>
      <w:r w:rsidRPr="007B577A">
        <w:rPr>
          <w:color w:val="000000"/>
        </w:rPr>
        <w:t>telefax</w:t>
      </w:r>
      <w:r>
        <w:rPr>
          <w:color w:val="000000"/>
        </w:rPr>
        <w:t xml:space="preserve"> száma</w:t>
      </w:r>
      <w:r w:rsidRPr="007B577A">
        <w:rPr>
          <w:color w:val="000000"/>
        </w:rPr>
        <w:t>:</w:t>
      </w:r>
    </w:p>
    <w:p w:rsidR="00D15939" w:rsidRPr="001315B3" w:rsidRDefault="00D15939" w:rsidP="00D15939">
      <w:pPr>
        <w:ind w:left="1416" w:firstLine="708"/>
        <w:jc w:val="both"/>
        <w:rPr>
          <w:color w:val="000000"/>
        </w:rPr>
      </w:pPr>
      <w:r w:rsidRPr="007B577A">
        <w:rPr>
          <w:color w:val="000000"/>
        </w:rPr>
        <w:t>e</w:t>
      </w:r>
      <w:r>
        <w:rPr>
          <w:color w:val="000000"/>
        </w:rPr>
        <w:t>-</w:t>
      </w:r>
      <w:r w:rsidRPr="007B577A">
        <w:rPr>
          <w:color w:val="000000"/>
        </w:rPr>
        <w:t>mail</w:t>
      </w:r>
      <w:r>
        <w:rPr>
          <w:color w:val="000000"/>
        </w:rPr>
        <w:t xml:space="preserve"> címe</w:t>
      </w:r>
      <w:r w:rsidRPr="007B577A">
        <w:rPr>
          <w:color w:val="000000"/>
        </w:rPr>
        <w:t>:</w:t>
      </w:r>
    </w:p>
    <w:p w:rsidR="00D15939" w:rsidRDefault="00D15939" w:rsidP="00B24AF5">
      <w:pPr>
        <w:spacing w:line="360" w:lineRule="auto"/>
        <w:jc w:val="center"/>
        <w:rPr>
          <w:b/>
          <w:i/>
        </w:rPr>
      </w:pPr>
    </w:p>
    <w:p w:rsidR="00D15939" w:rsidRDefault="00B24AF5" w:rsidP="00D15939">
      <w:pPr>
        <w:spacing w:line="360" w:lineRule="auto"/>
        <w:jc w:val="center"/>
        <w:rPr>
          <w:b/>
          <w:i/>
        </w:rPr>
      </w:pPr>
      <w:r w:rsidRPr="002E55ED">
        <w:rPr>
          <w:b/>
          <w:i/>
        </w:rPr>
        <w:t>-- A közös ajánlattevők esetében valamennyi ajánlattevő adatát meg kell adni egymá</w:t>
      </w:r>
      <w:r w:rsidR="00D15939">
        <w:rPr>
          <w:b/>
          <w:i/>
        </w:rPr>
        <w:t xml:space="preserve">st követően </w:t>
      </w:r>
      <w:r w:rsidR="00D15939" w:rsidRPr="002E55ED">
        <w:rPr>
          <w:b/>
          <w:i/>
        </w:rPr>
        <w:t>--</w:t>
      </w:r>
    </w:p>
    <w:p w:rsidR="00F36299" w:rsidRDefault="00F36299" w:rsidP="00F123BC">
      <w:pPr>
        <w:numPr>
          <w:ilvl w:val="12"/>
          <w:numId w:val="0"/>
        </w:numPr>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665"/>
      </w:tblGrid>
      <w:tr w:rsidR="00B24AF5" w:rsidRPr="003E646C" w:rsidTr="000450F3">
        <w:tc>
          <w:tcPr>
            <w:tcW w:w="6799" w:type="dxa"/>
            <w:shd w:val="clear" w:color="auto" w:fill="E0E0E0"/>
          </w:tcPr>
          <w:p w:rsidR="00B24AF5" w:rsidRPr="003E646C" w:rsidRDefault="000D59C4" w:rsidP="00FE41D7">
            <w:pPr>
              <w:numPr>
                <w:ilvl w:val="12"/>
                <w:numId w:val="0"/>
              </w:numPr>
              <w:tabs>
                <w:tab w:val="center" w:pos="6804"/>
              </w:tabs>
              <w:ind w:right="-2"/>
              <w:jc w:val="both"/>
              <w:rPr>
                <w:b/>
              </w:rPr>
            </w:pPr>
            <w:r w:rsidRPr="003E646C">
              <w:rPr>
                <w:b/>
              </w:rPr>
              <w:t>Értékelési</w:t>
            </w:r>
            <w:r w:rsidR="00B24AF5" w:rsidRPr="003E646C">
              <w:rPr>
                <w:b/>
              </w:rPr>
              <w:t xml:space="preserve"> </w:t>
            </w:r>
            <w:r w:rsidR="00D15939" w:rsidRPr="003E646C">
              <w:rPr>
                <w:b/>
              </w:rPr>
              <w:t>rész</w:t>
            </w:r>
            <w:r w:rsidR="00B24AF5" w:rsidRPr="003E646C">
              <w:rPr>
                <w:b/>
              </w:rPr>
              <w:t>szempont</w:t>
            </w:r>
          </w:p>
        </w:tc>
        <w:tc>
          <w:tcPr>
            <w:tcW w:w="2665" w:type="dxa"/>
            <w:shd w:val="clear" w:color="auto" w:fill="E0E0E0"/>
          </w:tcPr>
          <w:p w:rsidR="00B24AF5" w:rsidRPr="003E646C" w:rsidRDefault="00B24AF5" w:rsidP="00FE41D7">
            <w:pPr>
              <w:numPr>
                <w:ilvl w:val="12"/>
                <w:numId w:val="0"/>
              </w:numPr>
              <w:tabs>
                <w:tab w:val="center" w:pos="6804"/>
              </w:tabs>
              <w:ind w:right="-2"/>
              <w:jc w:val="center"/>
              <w:rPr>
                <w:b/>
              </w:rPr>
            </w:pPr>
            <w:r w:rsidRPr="003E646C">
              <w:rPr>
                <w:b/>
              </w:rPr>
              <w:t>megajánlott érték</w:t>
            </w:r>
          </w:p>
        </w:tc>
      </w:tr>
      <w:tr w:rsidR="003E646C" w:rsidRPr="003E646C" w:rsidTr="003E646C">
        <w:trPr>
          <w:trHeight w:val="381"/>
        </w:trPr>
        <w:tc>
          <w:tcPr>
            <w:tcW w:w="6799" w:type="dxa"/>
          </w:tcPr>
          <w:p w:rsidR="003E646C" w:rsidRPr="003E646C" w:rsidRDefault="003E646C" w:rsidP="005F7BCE">
            <w:pPr>
              <w:ind w:firstLine="33"/>
              <w:jc w:val="both"/>
              <w:rPr>
                <w:b/>
              </w:rPr>
            </w:pPr>
            <w:r w:rsidRPr="003E646C">
              <w:rPr>
                <w:b/>
              </w:rPr>
              <w:t>1</w:t>
            </w:r>
            <w:r w:rsidRPr="003E646C">
              <w:t xml:space="preserve">. </w:t>
            </w:r>
            <w:r w:rsidRPr="003E646C">
              <w:rPr>
                <w:b/>
              </w:rPr>
              <w:t>Ajánlati ár</w:t>
            </w:r>
            <w:r w:rsidRPr="003E646C">
              <w:t xml:space="preserve"> </w:t>
            </w:r>
          </w:p>
        </w:tc>
        <w:tc>
          <w:tcPr>
            <w:tcW w:w="2665" w:type="dxa"/>
            <w:vAlign w:val="center"/>
          </w:tcPr>
          <w:p w:rsidR="003E646C" w:rsidRPr="003E646C" w:rsidRDefault="003E646C" w:rsidP="00EF3F76">
            <w:pPr>
              <w:numPr>
                <w:ilvl w:val="12"/>
                <w:numId w:val="0"/>
              </w:numPr>
              <w:tabs>
                <w:tab w:val="center" w:pos="6804"/>
              </w:tabs>
              <w:ind w:right="-2"/>
              <w:jc w:val="center"/>
              <w:rPr>
                <w:b/>
              </w:rPr>
            </w:pPr>
            <w:r w:rsidRPr="003E646C">
              <w:rPr>
                <w:b/>
              </w:rPr>
              <w:t xml:space="preserve">nettó…………. Ft </w:t>
            </w:r>
            <w:r w:rsidR="009C4123">
              <w:rPr>
                <w:b/>
              </w:rPr>
              <w:t>+ …..Ft Áfa = bruttó ………….Ft</w:t>
            </w:r>
          </w:p>
        </w:tc>
      </w:tr>
      <w:tr w:rsidR="003E646C" w:rsidRPr="003E646C" w:rsidTr="00F02365">
        <w:trPr>
          <w:trHeight w:val="381"/>
        </w:trPr>
        <w:tc>
          <w:tcPr>
            <w:tcW w:w="6799" w:type="dxa"/>
            <w:tcBorders>
              <w:top w:val="single" w:sz="4" w:space="0" w:color="auto"/>
              <w:left w:val="single" w:sz="4" w:space="0" w:color="auto"/>
              <w:bottom w:val="single" w:sz="4" w:space="0" w:color="auto"/>
              <w:right w:val="single" w:sz="4" w:space="0" w:color="auto"/>
            </w:tcBorders>
          </w:tcPr>
          <w:p w:rsidR="003E646C" w:rsidRPr="003E646C" w:rsidRDefault="006B6785" w:rsidP="003E646C">
            <w:pPr>
              <w:ind w:firstLine="33"/>
              <w:jc w:val="both"/>
              <w:rPr>
                <w:b/>
              </w:rPr>
            </w:pPr>
            <w:r w:rsidRPr="00373874">
              <w:rPr>
                <w:b/>
              </w:rPr>
              <w:t xml:space="preserve">2. A teljesítésbe bevonásra kerül 1 fő olyan szakember, aki </w:t>
            </w:r>
            <w:r w:rsidR="009C4123">
              <w:rPr>
                <w:b/>
              </w:rPr>
              <w:t>állattartó telep kivitelezési munkáinak irányításában</w:t>
            </w:r>
            <w:r w:rsidR="009C4123" w:rsidRPr="00383239">
              <w:rPr>
                <w:b/>
              </w:rPr>
              <w:t xml:space="preserve"> </w:t>
            </w:r>
            <w:r w:rsidRPr="00373874">
              <w:rPr>
                <w:b/>
              </w:rPr>
              <w:t>szerzett gyakorlattal rendelkezik (igen/nem)</w:t>
            </w:r>
          </w:p>
        </w:tc>
        <w:tc>
          <w:tcPr>
            <w:tcW w:w="2665" w:type="dxa"/>
            <w:vAlign w:val="center"/>
          </w:tcPr>
          <w:p w:rsidR="003E646C" w:rsidRPr="003E646C" w:rsidRDefault="003E646C" w:rsidP="00F02365">
            <w:pPr>
              <w:numPr>
                <w:ilvl w:val="12"/>
                <w:numId w:val="0"/>
              </w:numPr>
              <w:tabs>
                <w:tab w:val="center" w:pos="6804"/>
              </w:tabs>
              <w:ind w:right="-2"/>
              <w:jc w:val="center"/>
              <w:rPr>
                <w:b/>
              </w:rPr>
            </w:pPr>
          </w:p>
          <w:p w:rsidR="003E646C" w:rsidRPr="003E646C" w:rsidRDefault="003E646C" w:rsidP="00F02365">
            <w:pPr>
              <w:numPr>
                <w:ilvl w:val="12"/>
                <w:numId w:val="0"/>
              </w:numPr>
              <w:tabs>
                <w:tab w:val="center" w:pos="6804"/>
              </w:tabs>
              <w:ind w:right="-2"/>
              <w:jc w:val="center"/>
              <w:rPr>
                <w:b/>
              </w:rPr>
            </w:pPr>
            <w:r w:rsidRPr="003E646C">
              <w:rPr>
                <w:b/>
              </w:rPr>
              <w:t>igen/nem</w:t>
            </w:r>
            <w:r w:rsidRPr="003E646C">
              <w:rPr>
                <w:b/>
              </w:rPr>
              <w:softHyphen/>
              <w:t>*</w:t>
            </w:r>
          </w:p>
          <w:p w:rsidR="003E646C" w:rsidRPr="003E646C" w:rsidRDefault="003E646C" w:rsidP="00F02365">
            <w:pPr>
              <w:numPr>
                <w:ilvl w:val="12"/>
                <w:numId w:val="0"/>
              </w:numPr>
              <w:tabs>
                <w:tab w:val="center" w:pos="6804"/>
              </w:tabs>
              <w:ind w:right="-2"/>
              <w:jc w:val="center"/>
              <w:rPr>
                <w:b/>
              </w:rPr>
            </w:pPr>
          </w:p>
          <w:p w:rsidR="003E646C" w:rsidRPr="003E646C" w:rsidRDefault="003E646C" w:rsidP="00F02365">
            <w:pPr>
              <w:numPr>
                <w:ilvl w:val="12"/>
                <w:numId w:val="0"/>
              </w:numPr>
              <w:tabs>
                <w:tab w:val="center" w:pos="6804"/>
              </w:tabs>
              <w:ind w:right="-2"/>
              <w:jc w:val="center"/>
              <w:rPr>
                <w:b/>
                <w:i/>
              </w:rPr>
            </w:pPr>
            <w:r w:rsidRPr="003E646C">
              <w:rPr>
                <w:b/>
                <w:i/>
                <w:sz w:val="22"/>
              </w:rPr>
              <w:t>(* a megfelelőt kérjük aláhúzni)</w:t>
            </w:r>
          </w:p>
        </w:tc>
      </w:tr>
      <w:tr w:rsidR="003E646C" w:rsidRPr="003E646C" w:rsidTr="00F02365">
        <w:trPr>
          <w:trHeight w:val="381"/>
        </w:trPr>
        <w:tc>
          <w:tcPr>
            <w:tcW w:w="6799" w:type="dxa"/>
            <w:tcBorders>
              <w:top w:val="single" w:sz="4" w:space="0" w:color="auto"/>
              <w:left w:val="single" w:sz="4" w:space="0" w:color="auto"/>
              <w:bottom w:val="single" w:sz="4" w:space="0" w:color="auto"/>
              <w:right w:val="single" w:sz="4" w:space="0" w:color="auto"/>
            </w:tcBorders>
          </w:tcPr>
          <w:p w:rsidR="003E646C" w:rsidRPr="003E646C" w:rsidRDefault="003E646C" w:rsidP="003E646C">
            <w:pPr>
              <w:ind w:firstLine="33"/>
              <w:jc w:val="both"/>
              <w:rPr>
                <w:b/>
              </w:rPr>
            </w:pPr>
            <w:r w:rsidRPr="003E646C">
              <w:rPr>
                <w:b/>
              </w:rPr>
              <w:t>3. Jótállás</w:t>
            </w:r>
            <w:r w:rsidRPr="003E646C">
              <w:t xml:space="preserve"> (hónap, minimum 12 hónap, maximum 60 hónap)</w:t>
            </w:r>
          </w:p>
        </w:tc>
        <w:tc>
          <w:tcPr>
            <w:tcW w:w="2665" w:type="dxa"/>
            <w:vAlign w:val="center"/>
          </w:tcPr>
          <w:p w:rsidR="003E646C" w:rsidRPr="003E646C" w:rsidRDefault="003E646C" w:rsidP="00F02365">
            <w:pPr>
              <w:numPr>
                <w:ilvl w:val="12"/>
                <w:numId w:val="0"/>
              </w:numPr>
              <w:tabs>
                <w:tab w:val="center" w:pos="6804"/>
              </w:tabs>
              <w:ind w:right="-2"/>
              <w:jc w:val="center"/>
              <w:rPr>
                <w:b/>
              </w:rPr>
            </w:pPr>
            <w:r w:rsidRPr="003E646C">
              <w:rPr>
                <w:b/>
              </w:rPr>
              <w:t>…..hó</w:t>
            </w:r>
          </w:p>
        </w:tc>
      </w:tr>
      <w:tr w:rsidR="003E646C" w:rsidRPr="000450F3" w:rsidTr="00F02365">
        <w:trPr>
          <w:trHeight w:val="381"/>
        </w:trPr>
        <w:tc>
          <w:tcPr>
            <w:tcW w:w="6799" w:type="dxa"/>
            <w:tcBorders>
              <w:top w:val="single" w:sz="4" w:space="0" w:color="auto"/>
              <w:left w:val="single" w:sz="4" w:space="0" w:color="auto"/>
              <w:bottom w:val="single" w:sz="4" w:space="0" w:color="auto"/>
              <w:right w:val="single" w:sz="4" w:space="0" w:color="auto"/>
            </w:tcBorders>
          </w:tcPr>
          <w:p w:rsidR="003E646C" w:rsidRPr="003E646C" w:rsidRDefault="003E646C" w:rsidP="009C4123">
            <w:pPr>
              <w:rPr>
                <w:b/>
              </w:rPr>
            </w:pPr>
            <w:r w:rsidRPr="003E646C">
              <w:rPr>
                <w:b/>
              </w:rPr>
              <w:t xml:space="preserve">4. Hátrányos helyzetű munkavállalók alkalmazása (fő) </w:t>
            </w:r>
            <w:r w:rsidRPr="003E646C">
              <w:t xml:space="preserve">/maximum </w:t>
            </w:r>
            <w:r w:rsidR="009C4123">
              <w:t>2</w:t>
            </w:r>
            <w:r w:rsidRPr="003E646C">
              <w:t xml:space="preserve"> fő/</w:t>
            </w:r>
            <w:r w:rsidRPr="003E646C">
              <w:rPr>
                <w:b/>
              </w:rPr>
              <w:t xml:space="preserve">  </w:t>
            </w:r>
          </w:p>
        </w:tc>
        <w:tc>
          <w:tcPr>
            <w:tcW w:w="2665" w:type="dxa"/>
            <w:vAlign w:val="center"/>
          </w:tcPr>
          <w:p w:rsidR="003E646C" w:rsidRDefault="003E646C" w:rsidP="00F02365">
            <w:pPr>
              <w:numPr>
                <w:ilvl w:val="12"/>
                <w:numId w:val="0"/>
              </w:numPr>
              <w:tabs>
                <w:tab w:val="center" w:pos="6804"/>
              </w:tabs>
              <w:ind w:right="-2"/>
              <w:jc w:val="center"/>
              <w:rPr>
                <w:b/>
              </w:rPr>
            </w:pPr>
            <w:r w:rsidRPr="003E646C">
              <w:rPr>
                <w:b/>
              </w:rPr>
              <w:t>… fő</w:t>
            </w:r>
          </w:p>
        </w:tc>
      </w:tr>
    </w:tbl>
    <w:p w:rsidR="00B24AF5" w:rsidRDefault="00B24AF5" w:rsidP="00B24AF5">
      <w:pPr>
        <w:ind w:left="-426" w:right="-284"/>
        <w:rPr>
          <w:b/>
        </w:rPr>
      </w:pPr>
    </w:p>
    <w:p w:rsidR="00F36299" w:rsidRDefault="00F36299" w:rsidP="00B24AF5">
      <w:pPr>
        <w:pStyle w:val="Norml0"/>
        <w:spacing w:line="280" w:lineRule="atLeast"/>
        <w:jc w:val="both"/>
        <w:rPr>
          <w:rFonts w:ascii="Times New Roman" w:hAnsi="Times New Roman"/>
        </w:rPr>
      </w:pPr>
    </w:p>
    <w:p w:rsidR="00210643" w:rsidRPr="007B577A" w:rsidRDefault="00210643" w:rsidP="00210643">
      <w:pPr>
        <w:jc w:val="both"/>
      </w:pPr>
      <w:r w:rsidRPr="007B577A">
        <w:t>Kelt: ____________________, 201</w:t>
      </w:r>
      <w:r w:rsidR="00F02365">
        <w:t>8</w:t>
      </w:r>
      <w:r w:rsidRPr="007B577A">
        <w:t>. ________ hó ___ nap</w:t>
      </w:r>
    </w:p>
    <w:p w:rsidR="00210643" w:rsidRDefault="00210643" w:rsidP="00210643"/>
    <w:p w:rsidR="00F36299" w:rsidRPr="007B577A" w:rsidRDefault="00F36299" w:rsidP="00210643"/>
    <w:p w:rsidR="00210643" w:rsidRPr="007B577A" w:rsidRDefault="00210643" w:rsidP="00210643">
      <w:pPr>
        <w:jc w:val="right"/>
      </w:pPr>
      <w:r w:rsidRPr="007B577A">
        <w:t>________________________</w:t>
      </w:r>
    </w:p>
    <w:p w:rsidR="00210643" w:rsidRDefault="00210643" w:rsidP="00210643">
      <w:pPr>
        <w:ind w:left="6829"/>
        <w:jc w:val="both"/>
      </w:pPr>
      <w:r>
        <w:t xml:space="preserve">        </w:t>
      </w:r>
      <w:r w:rsidRPr="007B577A">
        <w:t>Cégszerű aláírás</w:t>
      </w:r>
    </w:p>
    <w:p w:rsidR="00F36299" w:rsidRDefault="00F36299" w:rsidP="00B24AF5">
      <w:pPr>
        <w:pStyle w:val="Norml0"/>
        <w:spacing w:line="280" w:lineRule="atLeast"/>
        <w:jc w:val="both"/>
        <w:rPr>
          <w:rFonts w:ascii="Times New Roman" w:hAnsi="Times New Roman"/>
          <w:b/>
          <w:i/>
        </w:rPr>
      </w:pPr>
    </w:p>
    <w:p w:rsidR="00B24AF5" w:rsidRPr="002F0D1F" w:rsidRDefault="00D15939" w:rsidP="002F0D1F">
      <w:pPr>
        <w:jc w:val="both"/>
        <w:rPr>
          <w:i/>
          <w:sz w:val="20"/>
          <w:szCs w:val="20"/>
        </w:rPr>
      </w:pPr>
      <w:r w:rsidRPr="00D15939">
        <w:rPr>
          <w:i/>
          <w:sz w:val="20"/>
          <w:szCs w:val="20"/>
        </w:rPr>
        <w:t>A kapcsolattartóként azon személyt nevezze</w:t>
      </w:r>
      <w:r w:rsidR="00A01921">
        <w:rPr>
          <w:i/>
          <w:sz w:val="20"/>
          <w:szCs w:val="20"/>
        </w:rPr>
        <w:t xml:space="preserve"> meg az ajánlattevő, akinek az a</w:t>
      </w:r>
      <w:r w:rsidRPr="00D15939">
        <w:rPr>
          <w:i/>
          <w:sz w:val="20"/>
          <w:szCs w:val="20"/>
        </w:rPr>
        <w:t>jánlatkérő a közbeszerzési eljárás dokumentumait küldheti, és azon elérhetőségeket adj</w:t>
      </w:r>
      <w:r w:rsidR="00A01921">
        <w:rPr>
          <w:i/>
          <w:sz w:val="20"/>
          <w:szCs w:val="20"/>
        </w:rPr>
        <w:t>a meg az ajánlattevő, ahova az a</w:t>
      </w:r>
      <w:r w:rsidRPr="00D15939">
        <w:rPr>
          <w:i/>
          <w:sz w:val="20"/>
          <w:szCs w:val="20"/>
        </w:rPr>
        <w:t>jánlatkérő a közbeszerzési eljárással kapcsolatos dokumentumokat</w:t>
      </w:r>
      <w:r w:rsidRPr="00D15939">
        <w:rPr>
          <w:sz w:val="20"/>
          <w:szCs w:val="20"/>
        </w:rPr>
        <w:t xml:space="preserve">, </w:t>
      </w:r>
      <w:r w:rsidRPr="00D15939">
        <w:rPr>
          <w:i/>
          <w:sz w:val="20"/>
          <w:szCs w:val="20"/>
        </w:rPr>
        <w:t>értesítéseket küldheti.</w:t>
      </w:r>
      <w:r w:rsidR="00B24AF5" w:rsidRPr="002E55ED">
        <w:rPr>
          <w:b/>
        </w:rPr>
        <w:br w:type="page"/>
      </w:r>
    </w:p>
    <w:p w:rsidR="002E55ED" w:rsidRPr="002E55ED" w:rsidRDefault="002E55ED" w:rsidP="002E55ED">
      <w:pPr>
        <w:numPr>
          <w:ilvl w:val="12"/>
          <w:numId w:val="0"/>
        </w:numPr>
        <w:jc w:val="right"/>
        <w:rPr>
          <w:b/>
          <w:i/>
        </w:rPr>
      </w:pPr>
      <w:r w:rsidRPr="002E55ED">
        <w:rPr>
          <w:b/>
          <w:i/>
        </w:rPr>
        <w:lastRenderedPageBreak/>
        <w:t>2. számú melléklet</w:t>
      </w:r>
    </w:p>
    <w:p w:rsidR="002E55ED" w:rsidRPr="002E55ED" w:rsidRDefault="002E55ED" w:rsidP="002E55ED">
      <w:pPr>
        <w:rPr>
          <w:b/>
          <w:i/>
        </w:rPr>
      </w:pPr>
    </w:p>
    <w:p w:rsidR="002E55ED" w:rsidRPr="002E55ED" w:rsidRDefault="002E55ED" w:rsidP="002E55ED">
      <w:pPr>
        <w:jc w:val="center"/>
        <w:rPr>
          <w:b/>
        </w:rPr>
      </w:pPr>
      <w:r w:rsidRPr="002E55ED">
        <w:rPr>
          <w:b/>
        </w:rPr>
        <w:t>AJÁNLATTEVŐI  NYILATKOZAT</w:t>
      </w:r>
    </w:p>
    <w:p w:rsidR="002E55ED" w:rsidRPr="00BF6B73" w:rsidRDefault="002E55ED" w:rsidP="002E55ED">
      <w:pPr>
        <w:jc w:val="center"/>
      </w:pPr>
      <w:r w:rsidRPr="00BF6B73">
        <w:t xml:space="preserve">a Kbt. 66 § (2) </w:t>
      </w:r>
      <w:r w:rsidR="00B37E6F" w:rsidRPr="00BF6B73">
        <w:t>bekezdése szerint</w:t>
      </w:r>
    </w:p>
    <w:p w:rsidR="002E55ED" w:rsidRPr="002E55ED" w:rsidRDefault="002E55ED" w:rsidP="002E55ED">
      <w:pPr>
        <w:tabs>
          <w:tab w:val="center" w:pos="5130"/>
        </w:tabs>
        <w:jc w:val="both"/>
      </w:pPr>
    </w:p>
    <w:p w:rsidR="00210643" w:rsidRPr="007B577A" w:rsidRDefault="00210643" w:rsidP="00210643">
      <w:pPr>
        <w:pStyle w:val="Listaszerbekezds"/>
        <w:tabs>
          <w:tab w:val="left" w:pos="426"/>
        </w:tabs>
        <w:spacing w:before="120" w:after="120" w:line="276" w:lineRule="auto"/>
        <w:ind w:left="0"/>
        <w:jc w:val="both"/>
        <w:rPr>
          <w:bCs/>
        </w:rPr>
      </w:pPr>
    </w:p>
    <w:p w:rsidR="00210643" w:rsidRPr="007B577A" w:rsidRDefault="00210643" w:rsidP="00210643">
      <w:pPr>
        <w:pStyle w:val="Listaszerbekezds"/>
        <w:tabs>
          <w:tab w:val="left" w:pos="426"/>
        </w:tabs>
        <w:spacing w:before="120" w:after="120" w:line="276" w:lineRule="auto"/>
        <w:ind w:left="0"/>
        <w:jc w:val="both"/>
        <w:rPr>
          <w:b/>
        </w:rPr>
      </w:pPr>
      <w:r w:rsidRPr="007B577A">
        <w:t xml:space="preserve">1) </w:t>
      </w:r>
      <w:r w:rsidRPr="00210643">
        <w:t>Alulírott………........</w:t>
      </w:r>
      <w:r>
        <w:t>........., mint a(z)…………..</w:t>
      </w:r>
      <w:r w:rsidRPr="00210643">
        <w:t>…</w:t>
      </w:r>
      <w:r>
        <w:t>.</w:t>
      </w:r>
      <w:r w:rsidRPr="00210643">
        <w:t>….. (székhely:………</w:t>
      </w:r>
      <w:r>
        <w:t>…………….</w:t>
      </w:r>
      <w:r w:rsidRPr="00210643">
        <w:t>……), mint ajánlattevő képviselője</w:t>
      </w:r>
      <w:r>
        <w:t xml:space="preserve"> kijelentem</w:t>
      </w:r>
      <w:r w:rsidRPr="007B577A">
        <w:t>, hogy miután átvizsgáltuk, megismertük és megértettük</w:t>
      </w:r>
      <w:r w:rsidR="00D20340">
        <w:t xml:space="preserve"> </w:t>
      </w:r>
      <w:r w:rsidR="00593577" w:rsidRPr="00593577">
        <w:rPr>
          <w:b/>
          <w:bCs/>
        </w:rPr>
        <w:t>„</w:t>
      </w:r>
      <w:r w:rsidR="001E2071">
        <w:rPr>
          <w:b/>
        </w:rPr>
        <w:t>A Sertéstartó telepek korszerűsítése című, VP2-4.1.1.5-16 kódszámú pályázat keretében a Méker Kft. állattartó telepi építészeti és technológiai kivitelezési munkálatai</w:t>
      </w:r>
      <w:r w:rsidR="00593577" w:rsidRPr="00593577">
        <w:rPr>
          <w:b/>
          <w:bCs/>
        </w:rPr>
        <w:t>”</w:t>
      </w:r>
      <w:r w:rsidR="00593577">
        <w:rPr>
          <w:b/>
        </w:rPr>
        <w:t xml:space="preserve"> </w:t>
      </w:r>
      <w:r w:rsidRPr="007B577A">
        <w:t>tárgyú közbeszerzési eljárás ajánlattételi</w:t>
      </w:r>
      <w:r>
        <w:t xml:space="preserve"> felhívását és a további közbeszerzési dokumentumokat</w:t>
      </w:r>
      <w:r w:rsidRPr="007B577A">
        <w:t xml:space="preserve">, beleértve az esetlegesen kibocsátott kiegészítéseket és módosításokat, valamint az ajánlattevők kérdéseire adott válaszokat, továbbá a szerződéstervezetet, elfogadjuk az azokban megfogalmazott feltételeket. </w:t>
      </w:r>
    </w:p>
    <w:p w:rsidR="00210643" w:rsidRPr="007B577A" w:rsidRDefault="00210643" w:rsidP="00210643">
      <w:pPr>
        <w:spacing w:before="120" w:after="120" w:line="276" w:lineRule="auto"/>
        <w:jc w:val="both"/>
      </w:pPr>
    </w:p>
    <w:p w:rsidR="00210643" w:rsidRPr="007B577A" w:rsidRDefault="00210643" w:rsidP="00210643">
      <w:pPr>
        <w:spacing w:before="120" w:after="120" w:line="276" w:lineRule="auto"/>
        <w:jc w:val="both"/>
        <w:rPr>
          <w:b/>
        </w:rPr>
      </w:pPr>
      <w:r w:rsidRPr="007B577A">
        <w:t>2) Amennyiben ajánlatunkat elfogadják, kötelezettséget vállalunk az Ajánlatkérővel a szerződés megkötésére és teljesítésére, a Felolvasó lapon és ajánlatunkban megjelölt ellenszolgáltatásért.</w:t>
      </w:r>
    </w:p>
    <w:p w:rsidR="00210643" w:rsidRPr="007B577A" w:rsidRDefault="00210643" w:rsidP="00210643">
      <w:pPr>
        <w:spacing w:before="120" w:after="120" w:line="276" w:lineRule="auto"/>
        <w:jc w:val="both"/>
      </w:pPr>
    </w:p>
    <w:p w:rsidR="00210643" w:rsidRPr="007B577A" w:rsidRDefault="00210643" w:rsidP="00210643">
      <w:pPr>
        <w:spacing w:before="120" w:after="120" w:line="276" w:lineRule="auto"/>
        <w:jc w:val="both"/>
      </w:pPr>
      <w:r>
        <w:t>3</w:t>
      </w:r>
      <w:r w:rsidRPr="007B577A">
        <w:t>) Kijelentjük, hogy ajánlatunkat az ajánlattételi felhívásban megjelölt időpontig fenntartjuk.</w:t>
      </w:r>
    </w:p>
    <w:p w:rsidR="00210643" w:rsidRDefault="00210643" w:rsidP="00210643">
      <w:pPr>
        <w:tabs>
          <w:tab w:val="center" w:pos="5130"/>
        </w:tabs>
        <w:spacing w:before="120" w:after="120" w:line="276" w:lineRule="auto"/>
        <w:jc w:val="both"/>
      </w:pPr>
    </w:p>
    <w:p w:rsidR="00210643" w:rsidRDefault="00210643" w:rsidP="00210643">
      <w:pPr>
        <w:tabs>
          <w:tab w:val="center" w:pos="5130"/>
        </w:tabs>
        <w:spacing w:before="120" w:after="120" w:line="276" w:lineRule="auto"/>
        <w:jc w:val="both"/>
      </w:pPr>
    </w:p>
    <w:p w:rsidR="00210643" w:rsidRPr="007B577A" w:rsidRDefault="00210643" w:rsidP="00210643">
      <w:pPr>
        <w:jc w:val="both"/>
      </w:pPr>
      <w:r w:rsidRPr="007B577A">
        <w:t>Kelt: ____________________, 201</w:t>
      </w:r>
      <w:r w:rsidR="00F02365">
        <w:t>8</w:t>
      </w:r>
      <w:r w:rsidRPr="007B577A">
        <w:t>. ________ hó ___ nap</w:t>
      </w:r>
    </w:p>
    <w:p w:rsidR="00210643" w:rsidRDefault="00210643" w:rsidP="00210643"/>
    <w:p w:rsidR="00210643" w:rsidRDefault="00210643" w:rsidP="00210643"/>
    <w:p w:rsidR="00210643" w:rsidRPr="007B577A" w:rsidRDefault="00210643" w:rsidP="00210643"/>
    <w:p w:rsidR="00210643" w:rsidRPr="007B577A" w:rsidRDefault="00210643" w:rsidP="00210643">
      <w:pPr>
        <w:jc w:val="right"/>
      </w:pPr>
      <w:r w:rsidRPr="007B577A">
        <w:t>________________________</w:t>
      </w:r>
    </w:p>
    <w:p w:rsidR="00210643" w:rsidRDefault="008B6792" w:rsidP="00210643">
      <w:pPr>
        <w:ind w:left="6829"/>
        <w:jc w:val="both"/>
      </w:pPr>
      <w:r>
        <w:t xml:space="preserve">          </w:t>
      </w:r>
      <w:r w:rsidR="00210643" w:rsidRPr="007B577A">
        <w:t>Cégszerű aláírás</w:t>
      </w: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B24AF5" w:rsidRPr="002E55ED" w:rsidRDefault="00B24AF5" w:rsidP="00B24AF5">
      <w:pPr>
        <w:pStyle w:val="Norml0"/>
        <w:spacing w:line="280" w:lineRule="atLeast"/>
        <w:jc w:val="both"/>
        <w:rPr>
          <w:rFonts w:ascii="Times New Roman" w:hAnsi="Times New Roman"/>
        </w:rPr>
      </w:pPr>
    </w:p>
    <w:p w:rsidR="00B24AF5" w:rsidRPr="002E55ED" w:rsidRDefault="00B24AF5" w:rsidP="00B24AF5">
      <w:pPr>
        <w:jc w:val="both"/>
        <w:rPr>
          <w:b/>
        </w:rPr>
        <w:sectPr w:rsidR="00B24AF5" w:rsidRPr="002E55ED" w:rsidSect="00B24AF5">
          <w:headerReference w:type="even" r:id="rId12"/>
          <w:footerReference w:type="even" r:id="rId13"/>
          <w:footerReference w:type="default" r:id="rId14"/>
          <w:pgSz w:w="11906" w:h="16838"/>
          <w:pgMar w:top="1418" w:right="1133" w:bottom="1418" w:left="1134" w:header="709" w:footer="709" w:gutter="0"/>
          <w:cols w:space="708"/>
          <w:titlePg/>
          <w:docGrid w:linePitch="360"/>
        </w:sectPr>
      </w:pPr>
    </w:p>
    <w:p w:rsidR="00B24AF5" w:rsidRPr="002E55ED" w:rsidRDefault="00B24AF5" w:rsidP="00B24AF5">
      <w:pPr>
        <w:jc w:val="right"/>
        <w:rPr>
          <w:b/>
          <w:i/>
        </w:rPr>
      </w:pPr>
      <w:r w:rsidRPr="002E55ED">
        <w:rPr>
          <w:b/>
          <w:i/>
        </w:rPr>
        <w:lastRenderedPageBreak/>
        <w:t>3. számú melléklet</w:t>
      </w:r>
      <w:r w:rsidRPr="002E55ED">
        <w:rPr>
          <w:b/>
          <w:i/>
        </w:rPr>
        <w:tab/>
      </w:r>
    </w:p>
    <w:p w:rsidR="00B24AF5" w:rsidRPr="002E55ED" w:rsidRDefault="00B24AF5" w:rsidP="00B24AF5">
      <w:pPr>
        <w:jc w:val="center"/>
        <w:rPr>
          <w:b/>
        </w:rPr>
      </w:pPr>
    </w:p>
    <w:p w:rsidR="00B24AF5" w:rsidRPr="002E55ED" w:rsidRDefault="00B24AF5" w:rsidP="00B24AF5">
      <w:pPr>
        <w:jc w:val="center"/>
        <w:rPr>
          <w:b/>
        </w:rPr>
      </w:pPr>
      <w:r w:rsidRPr="002E55ED">
        <w:rPr>
          <w:b/>
        </w:rPr>
        <w:t xml:space="preserve">NYILATKOZAT </w:t>
      </w:r>
    </w:p>
    <w:p w:rsidR="00B37E6F" w:rsidRPr="00BF6B73" w:rsidRDefault="00B37E6F" w:rsidP="00B37E6F">
      <w:pPr>
        <w:jc w:val="center"/>
      </w:pPr>
      <w:r w:rsidRPr="00BF6B73">
        <w:t>a Kbt. 66 § (4) bekezdése szerint</w:t>
      </w:r>
    </w:p>
    <w:p w:rsidR="00B24AF5" w:rsidRDefault="00B24AF5" w:rsidP="00B24AF5">
      <w:pPr>
        <w:jc w:val="both"/>
      </w:pPr>
    </w:p>
    <w:p w:rsidR="00B37E6F" w:rsidRDefault="00B37E6F" w:rsidP="00B24AF5">
      <w:pPr>
        <w:jc w:val="both"/>
      </w:pPr>
    </w:p>
    <w:p w:rsidR="008B6792" w:rsidRPr="002E55ED" w:rsidRDefault="008B6792" w:rsidP="00B24AF5">
      <w:pPr>
        <w:jc w:val="both"/>
      </w:pPr>
    </w:p>
    <w:p w:rsidR="00B24AF5" w:rsidRPr="002E55ED" w:rsidRDefault="008B6792" w:rsidP="00B24AF5">
      <w:pPr>
        <w:jc w:val="both"/>
      </w:pPr>
      <w:r w:rsidRPr="00210643">
        <w:t>Alulírott………........</w:t>
      </w:r>
      <w:r>
        <w:t>........., mint a(z)…………..</w:t>
      </w:r>
      <w:r w:rsidRPr="00210643">
        <w:t>…</w:t>
      </w:r>
      <w:r>
        <w:t>.</w:t>
      </w:r>
      <w:r w:rsidRPr="00210643">
        <w:t>….. (székhely:………</w:t>
      </w:r>
      <w:r>
        <w:t>…………….</w:t>
      </w:r>
      <w:r w:rsidRPr="00210643">
        <w:t>……), mint ajánlattevő képviselője</w:t>
      </w:r>
      <w:r>
        <w:t xml:space="preserve"> </w:t>
      </w:r>
    </w:p>
    <w:p w:rsidR="008B6792" w:rsidRDefault="008B6792" w:rsidP="00B24AF5">
      <w:pPr>
        <w:jc w:val="center"/>
        <w:rPr>
          <w:b/>
        </w:rPr>
      </w:pPr>
    </w:p>
    <w:p w:rsidR="00B24AF5" w:rsidRPr="002E55ED" w:rsidRDefault="00B24AF5" w:rsidP="00B24AF5">
      <w:pPr>
        <w:jc w:val="center"/>
        <w:rPr>
          <w:b/>
        </w:rPr>
      </w:pPr>
      <w:r w:rsidRPr="002E55ED">
        <w:rPr>
          <w:b/>
        </w:rPr>
        <w:t>n y i l a t k o z o m</w:t>
      </w:r>
    </w:p>
    <w:p w:rsidR="00B24AF5" w:rsidRPr="002E55ED" w:rsidRDefault="00B24AF5" w:rsidP="00B24AF5">
      <w:pPr>
        <w:jc w:val="center"/>
        <w:rPr>
          <w:b/>
        </w:rPr>
      </w:pPr>
    </w:p>
    <w:p w:rsidR="00B24AF5" w:rsidRPr="002E55ED" w:rsidRDefault="00B24AF5" w:rsidP="00B24AF5">
      <w:pPr>
        <w:jc w:val="both"/>
      </w:pPr>
      <w:r w:rsidRPr="002E55ED">
        <w:t xml:space="preserve">hogy a(z) ……………………………………………………………………………………  </w:t>
      </w:r>
      <w:r w:rsidRPr="002E55ED">
        <w:rPr>
          <w:b/>
        </w:rPr>
        <w:t>ajánlattevő</w:t>
      </w:r>
      <w:r w:rsidRPr="002E55ED">
        <w:t xml:space="preserve"> </w:t>
      </w:r>
      <w:r w:rsidRPr="002E55ED">
        <w:br/>
        <w:t>a kis- és középvállalkozásokról, fejlődésük támogatásáról szóló 2004. XXXIV. törvény (Kkvtv.) 2-3. §-ai értelmében:</w:t>
      </w:r>
    </w:p>
    <w:p w:rsidR="00B24AF5" w:rsidRPr="002E55ED" w:rsidRDefault="00B24AF5" w:rsidP="00B24AF5">
      <w:pPr>
        <w:spacing w:line="360" w:lineRule="auto"/>
        <w:jc w:val="both"/>
      </w:pPr>
    </w:p>
    <w:p w:rsidR="00B24AF5" w:rsidRPr="002E55ED" w:rsidRDefault="00B24AF5" w:rsidP="00B24AF5">
      <w:pPr>
        <w:jc w:val="both"/>
        <w:rPr>
          <w:b/>
        </w:rPr>
      </w:pPr>
      <w:r w:rsidRPr="002E55ED">
        <w:rPr>
          <w:b/>
        </w:rPr>
        <w:t>- kisvállalkozásnak minősül*</w:t>
      </w:r>
    </w:p>
    <w:p w:rsidR="00B24AF5" w:rsidRPr="002E55ED" w:rsidRDefault="00B24AF5" w:rsidP="00B24AF5">
      <w:pPr>
        <w:jc w:val="both"/>
        <w:rPr>
          <w:b/>
        </w:rPr>
      </w:pPr>
    </w:p>
    <w:p w:rsidR="00B24AF5" w:rsidRPr="002E55ED" w:rsidRDefault="00B24AF5" w:rsidP="00B24AF5">
      <w:pPr>
        <w:jc w:val="both"/>
        <w:rPr>
          <w:b/>
        </w:rPr>
      </w:pPr>
      <w:r w:rsidRPr="002E55ED">
        <w:rPr>
          <w:b/>
        </w:rPr>
        <w:t>- középvállalkozásnak minősül*</w:t>
      </w:r>
    </w:p>
    <w:p w:rsidR="00B24AF5" w:rsidRPr="002E55ED" w:rsidRDefault="00B24AF5" w:rsidP="00B24AF5">
      <w:pPr>
        <w:jc w:val="both"/>
        <w:rPr>
          <w:b/>
        </w:rPr>
      </w:pPr>
    </w:p>
    <w:p w:rsidR="00B24AF5" w:rsidRPr="002E55ED" w:rsidRDefault="00B24AF5" w:rsidP="00B24AF5">
      <w:pPr>
        <w:jc w:val="both"/>
        <w:rPr>
          <w:b/>
        </w:rPr>
      </w:pPr>
      <w:r w:rsidRPr="002E55ED">
        <w:rPr>
          <w:b/>
        </w:rPr>
        <w:t>- mikrovállalkozásnak minősül*</w:t>
      </w:r>
    </w:p>
    <w:p w:rsidR="00B24AF5" w:rsidRPr="002E55ED" w:rsidRDefault="00B24AF5" w:rsidP="00B24AF5">
      <w:pPr>
        <w:jc w:val="both"/>
        <w:rPr>
          <w:b/>
        </w:rPr>
      </w:pPr>
    </w:p>
    <w:p w:rsidR="00B24AF5" w:rsidRPr="002E55ED" w:rsidRDefault="00B24AF5" w:rsidP="00B24AF5">
      <w:pPr>
        <w:autoSpaceDE w:val="0"/>
        <w:autoSpaceDN w:val="0"/>
        <w:adjustRightInd w:val="0"/>
        <w:jc w:val="both"/>
        <w:rPr>
          <w:b/>
        </w:rPr>
      </w:pPr>
      <w:r w:rsidRPr="002E55ED">
        <w:rPr>
          <w:b/>
        </w:rPr>
        <w:t>- nem minősül kis/közép/mikro vállalkozásnak *</w:t>
      </w:r>
    </w:p>
    <w:p w:rsidR="00B24AF5" w:rsidRPr="002E55ED" w:rsidRDefault="00B24AF5" w:rsidP="00B24AF5">
      <w:pPr>
        <w:autoSpaceDE w:val="0"/>
        <w:autoSpaceDN w:val="0"/>
        <w:adjustRightInd w:val="0"/>
        <w:jc w:val="both"/>
      </w:pPr>
    </w:p>
    <w:p w:rsidR="00B24AF5" w:rsidRDefault="00B24AF5" w:rsidP="00B24AF5">
      <w:pPr>
        <w:autoSpaceDE w:val="0"/>
        <w:autoSpaceDN w:val="0"/>
        <w:adjustRightInd w:val="0"/>
        <w:jc w:val="both"/>
      </w:pPr>
    </w:p>
    <w:p w:rsidR="008B6792" w:rsidRDefault="008B6792" w:rsidP="00B24AF5">
      <w:pPr>
        <w:autoSpaceDE w:val="0"/>
        <w:autoSpaceDN w:val="0"/>
        <w:adjustRightInd w:val="0"/>
        <w:jc w:val="both"/>
      </w:pPr>
    </w:p>
    <w:p w:rsidR="008B6792" w:rsidRPr="002E55ED" w:rsidRDefault="008B6792" w:rsidP="00B24AF5">
      <w:pPr>
        <w:autoSpaceDE w:val="0"/>
        <w:autoSpaceDN w:val="0"/>
        <w:adjustRightInd w:val="0"/>
        <w:jc w:val="both"/>
      </w:pPr>
    </w:p>
    <w:p w:rsidR="008B6792" w:rsidRPr="007B577A" w:rsidRDefault="008B6792" w:rsidP="008B6792">
      <w:pPr>
        <w:jc w:val="both"/>
      </w:pPr>
      <w:r w:rsidRPr="007B577A">
        <w:t>Kelt: ____________________, 201</w:t>
      </w:r>
      <w:r w:rsidR="00F02365">
        <w:t>8</w:t>
      </w:r>
      <w:r w:rsidRPr="007B577A">
        <w:t>. ________ hó ___ nap</w:t>
      </w:r>
    </w:p>
    <w:p w:rsidR="008B6792" w:rsidRDefault="008B6792" w:rsidP="008B6792"/>
    <w:p w:rsidR="008B6792" w:rsidRDefault="008B6792" w:rsidP="008B6792"/>
    <w:p w:rsidR="008B6792" w:rsidRPr="007B577A" w:rsidRDefault="008B6792" w:rsidP="008B6792"/>
    <w:p w:rsidR="008B6792" w:rsidRPr="007B577A" w:rsidRDefault="008B6792" w:rsidP="008B6792">
      <w:pPr>
        <w:jc w:val="right"/>
      </w:pPr>
      <w:r w:rsidRPr="007B577A">
        <w:t>________________________</w:t>
      </w:r>
    </w:p>
    <w:p w:rsidR="008B6792" w:rsidRDefault="008B6792" w:rsidP="008B6792">
      <w:pPr>
        <w:ind w:left="6829"/>
        <w:jc w:val="both"/>
      </w:pPr>
      <w:r>
        <w:t xml:space="preserve">     </w:t>
      </w:r>
      <w:r w:rsidRPr="007B577A">
        <w:t>Cégszerű aláírás</w:t>
      </w:r>
    </w:p>
    <w:p w:rsidR="00B24AF5" w:rsidRPr="002E55ED" w:rsidRDefault="00B24AF5" w:rsidP="00B24AF5">
      <w:pPr>
        <w:jc w:val="both"/>
      </w:pPr>
    </w:p>
    <w:p w:rsidR="00B24AF5" w:rsidRPr="002E55ED" w:rsidRDefault="00B24AF5" w:rsidP="00B24AF5">
      <w:pPr>
        <w:autoSpaceDE w:val="0"/>
        <w:autoSpaceDN w:val="0"/>
        <w:adjustRightInd w:val="0"/>
        <w:jc w:val="both"/>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Pr="002E55ED" w:rsidRDefault="00B37E6F" w:rsidP="00B37E6F">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Pr="002E55ED">
        <w:rPr>
          <w:b/>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BF6B73" w:rsidRDefault="00B24AF5" w:rsidP="00ED7F8A">
      <w:pPr>
        <w:jc w:val="right"/>
        <w:rPr>
          <w:b/>
          <w:bCs/>
        </w:rPr>
      </w:pPr>
      <w:r w:rsidRPr="002E55ED">
        <w:rPr>
          <w:b/>
          <w:bCs/>
        </w:rPr>
        <w:br w:type="page"/>
      </w:r>
      <w:bookmarkStart w:id="20" w:name="_Toc485529166"/>
      <w:bookmarkStart w:id="21" w:name="_Toc488130872"/>
    </w:p>
    <w:p w:rsidR="00B24AF5" w:rsidRPr="002E55ED" w:rsidRDefault="00ED7F8A" w:rsidP="00B24AF5">
      <w:pPr>
        <w:jc w:val="right"/>
        <w:rPr>
          <w:b/>
          <w:i/>
        </w:rPr>
      </w:pPr>
      <w:r>
        <w:rPr>
          <w:b/>
          <w:i/>
        </w:rPr>
        <w:lastRenderedPageBreak/>
        <w:t>4</w:t>
      </w:r>
      <w:r w:rsidR="00B24AF5" w:rsidRPr="002E55ED">
        <w:rPr>
          <w:b/>
          <w:i/>
        </w:rPr>
        <w:t>. számú melléklet</w:t>
      </w:r>
    </w:p>
    <w:p w:rsidR="00B24AF5" w:rsidRPr="002E55ED" w:rsidRDefault="00B24AF5" w:rsidP="00B24AF5">
      <w:pPr>
        <w:jc w:val="center"/>
        <w:rPr>
          <w:b/>
        </w:rPr>
      </w:pPr>
    </w:p>
    <w:p w:rsidR="00BF6B73" w:rsidRDefault="00B24AF5" w:rsidP="00B24AF5">
      <w:pPr>
        <w:jc w:val="center"/>
        <w:rPr>
          <w:b/>
        </w:rPr>
      </w:pPr>
      <w:r w:rsidRPr="002E55ED">
        <w:rPr>
          <w:b/>
        </w:rPr>
        <w:t xml:space="preserve">AJÁNLATTEVŐI NYILATKOZAT </w:t>
      </w:r>
    </w:p>
    <w:p w:rsidR="00B24AF5" w:rsidRPr="00BF6B73" w:rsidRDefault="00B24AF5" w:rsidP="00B24AF5">
      <w:pPr>
        <w:jc w:val="center"/>
      </w:pPr>
      <w:r w:rsidRPr="00BF6B73">
        <w:rPr>
          <w:b/>
        </w:rPr>
        <w:t xml:space="preserve"> </w:t>
      </w:r>
      <w:r w:rsidRPr="00BF6B73">
        <w:t xml:space="preserve">-- </w:t>
      </w:r>
      <w:r w:rsidRPr="00BF6B73">
        <w:rPr>
          <w:b/>
        </w:rPr>
        <w:t xml:space="preserve"> </w:t>
      </w:r>
      <w:r w:rsidRPr="00BF6B73">
        <w:t>alvállalkozó bevonásáról</w:t>
      </w:r>
    </w:p>
    <w:p w:rsidR="00B24AF5" w:rsidRPr="002E55ED" w:rsidRDefault="00B24AF5" w:rsidP="00D7756E"/>
    <w:p w:rsidR="00B24AF5" w:rsidRPr="002E55ED" w:rsidRDefault="00B24AF5" w:rsidP="00B24AF5">
      <w:pPr>
        <w:tabs>
          <w:tab w:val="center" w:pos="4819"/>
        </w:tabs>
        <w:jc w:val="center"/>
      </w:pPr>
      <w:r w:rsidRPr="002E55ED">
        <w:t>(Ajánlattevő részéről a Kbt. 66.§ (6) bekezdésre figyelemmel)</w:t>
      </w:r>
    </w:p>
    <w:p w:rsidR="00B24AF5" w:rsidRPr="002E55ED" w:rsidRDefault="00B24AF5" w:rsidP="00B24AF5">
      <w:pPr>
        <w:tabs>
          <w:tab w:val="center" w:pos="4819"/>
        </w:tabs>
        <w:jc w:val="both"/>
      </w:pPr>
    </w:p>
    <w:p w:rsidR="00B24AF5" w:rsidRPr="00F02365" w:rsidRDefault="00A01921" w:rsidP="00B24AF5">
      <w:pPr>
        <w:pStyle w:val="Szvegtrzsbehzssal"/>
        <w:spacing w:after="0"/>
        <w:ind w:left="0" w:right="-1"/>
        <w:jc w:val="both"/>
        <w:rPr>
          <w:sz w:val="24"/>
          <w:szCs w:val="24"/>
        </w:rPr>
      </w:pPr>
      <w:r w:rsidRPr="00F02365">
        <w:rPr>
          <w:sz w:val="24"/>
          <w:szCs w:val="24"/>
        </w:rPr>
        <w:t>Alulírott………................., mint a(z)…………..….….. (székhely:…………………….……), mint ajánlattevő képviselője nyilatkozom</w:t>
      </w:r>
      <w:r w:rsidR="00D7756E" w:rsidRPr="00F02365">
        <w:rPr>
          <w:sz w:val="24"/>
          <w:szCs w:val="24"/>
        </w:rPr>
        <w:t>,</w:t>
      </w:r>
      <w:r w:rsidR="00FE1479" w:rsidRPr="00F02365">
        <w:rPr>
          <w:sz w:val="24"/>
          <w:szCs w:val="24"/>
        </w:rPr>
        <w:t xml:space="preserve"> </w:t>
      </w:r>
      <w:r w:rsidR="00D7756E" w:rsidRPr="00F02365">
        <w:rPr>
          <w:sz w:val="24"/>
          <w:szCs w:val="24"/>
        </w:rPr>
        <w:t>hogy</w:t>
      </w:r>
      <w:r w:rsidR="0078319E">
        <w:rPr>
          <w:sz w:val="24"/>
          <w:szCs w:val="24"/>
        </w:rPr>
        <w:t xml:space="preserve"> </w:t>
      </w:r>
      <w:r w:rsidR="00593577" w:rsidRPr="00F02365">
        <w:rPr>
          <w:b/>
          <w:bCs/>
          <w:iCs/>
          <w:sz w:val="24"/>
          <w:szCs w:val="24"/>
        </w:rPr>
        <w:t>„</w:t>
      </w:r>
      <w:r w:rsidR="001E2071">
        <w:rPr>
          <w:b/>
          <w:sz w:val="24"/>
          <w:szCs w:val="24"/>
        </w:rPr>
        <w:t>A Sertéstartó telepek korszerűsítése című, VP2-4.1.1.5-16 kódszámú pályázat keretében a Méker Kft. állattartó telepi építészeti és technológiai kivitelezési munkálatai</w:t>
      </w:r>
      <w:r w:rsidR="00593577" w:rsidRPr="00F02365">
        <w:rPr>
          <w:b/>
          <w:bCs/>
          <w:iCs/>
          <w:sz w:val="24"/>
          <w:szCs w:val="24"/>
        </w:rPr>
        <w:t>”</w:t>
      </w:r>
      <w:r w:rsidR="00B24AF5" w:rsidRPr="00F02365">
        <w:rPr>
          <w:b/>
          <w:bCs/>
          <w:iCs/>
          <w:sz w:val="24"/>
          <w:szCs w:val="24"/>
        </w:rPr>
        <w:t xml:space="preserve"> </w:t>
      </w:r>
      <w:r w:rsidR="00B24AF5" w:rsidRPr="00F02365">
        <w:rPr>
          <w:sz w:val="24"/>
          <w:szCs w:val="24"/>
        </w:rPr>
        <w:t>tárgyban megindított közbeszerzési eljárásban cégünk n</w:t>
      </w:r>
      <w:r w:rsidR="00042B29" w:rsidRPr="00F02365">
        <w:rPr>
          <w:sz w:val="24"/>
          <w:szCs w:val="24"/>
        </w:rPr>
        <w:t>yertessége esetén a teljesítés során</w:t>
      </w:r>
      <w:r w:rsidR="00B24AF5" w:rsidRPr="00F02365">
        <w:rPr>
          <w:sz w:val="24"/>
          <w:szCs w:val="24"/>
        </w:rPr>
        <w:t xml:space="preserve"> a </w:t>
      </w:r>
      <w:r w:rsidR="00B24AF5" w:rsidRPr="00F02365">
        <w:rPr>
          <w:b/>
          <w:sz w:val="24"/>
          <w:szCs w:val="24"/>
        </w:rPr>
        <w:t xml:space="preserve">Kbt. 66. § (6) bekezdés </w:t>
      </w:r>
      <w:r w:rsidR="00B24AF5" w:rsidRPr="00F02365">
        <w:rPr>
          <w:sz w:val="24"/>
          <w:szCs w:val="24"/>
        </w:rPr>
        <w:t>szerint</w:t>
      </w:r>
      <w:r w:rsidR="00B24AF5" w:rsidRPr="00F02365">
        <w:rPr>
          <w:b/>
          <w:sz w:val="24"/>
          <w:szCs w:val="24"/>
        </w:rPr>
        <w:t xml:space="preserve"> alvállalkozó</w:t>
      </w:r>
      <w:r w:rsidR="00B24AF5" w:rsidRPr="00F02365">
        <w:rPr>
          <w:sz w:val="24"/>
          <w:szCs w:val="24"/>
        </w:rPr>
        <w:t>(ka)t:</w:t>
      </w:r>
    </w:p>
    <w:p w:rsidR="00B24AF5" w:rsidRPr="002E55ED" w:rsidRDefault="00B24AF5" w:rsidP="00B24AF5">
      <w:pPr>
        <w:jc w:val="both"/>
      </w:pPr>
    </w:p>
    <w:p w:rsidR="00B24AF5" w:rsidRPr="002E55ED" w:rsidRDefault="00B24AF5" w:rsidP="00B24AF5">
      <w:pPr>
        <w:pStyle w:val="Listaszerbekezds"/>
        <w:numPr>
          <w:ilvl w:val="0"/>
          <w:numId w:val="30"/>
        </w:numPr>
        <w:ind w:right="-142"/>
        <w:contextualSpacing/>
        <w:jc w:val="both"/>
        <w:rPr>
          <w:bCs/>
        </w:rPr>
      </w:pPr>
      <w:r w:rsidRPr="002E55ED">
        <w:rPr>
          <w:b/>
        </w:rPr>
        <w:t>nem kíván igénybe venni  *</w:t>
      </w:r>
    </w:p>
    <w:p w:rsidR="00B24AF5" w:rsidRPr="002E55ED" w:rsidRDefault="00B24AF5" w:rsidP="00B24AF5">
      <w:pPr>
        <w:pStyle w:val="Listaszerbekezds"/>
        <w:ind w:right="-142"/>
        <w:jc w:val="both"/>
        <w:rPr>
          <w:bCs/>
        </w:rPr>
      </w:pPr>
    </w:p>
    <w:p w:rsidR="00B24AF5" w:rsidRDefault="00B24AF5" w:rsidP="00B24AF5">
      <w:pPr>
        <w:pStyle w:val="Listaszerbekezds"/>
        <w:numPr>
          <w:ilvl w:val="0"/>
          <w:numId w:val="30"/>
        </w:numPr>
        <w:ind w:right="-142"/>
        <w:contextualSpacing/>
        <w:jc w:val="both"/>
        <w:rPr>
          <w:bCs/>
        </w:rPr>
      </w:pPr>
      <w:r w:rsidRPr="002E55ED">
        <w:rPr>
          <w:b/>
          <w:bCs/>
        </w:rPr>
        <w:t>igénybe kíván venni az alábbi az alábbiak szerint</w:t>
      </w:r>
      <w:r w:rsidRPr="002E55ED">
        <w:rPr>
          <w:bCs/>
        </w:rPr>
        <w:t xml:space="preserve">  </w:t>
      </w:r>
      <w:r w:rsidRPr="002E55ED">
        <w:rPr>
          <w:b/>
        </w:rPr>
        <w:t xml:space="preserve">* </w:t>
      </w:r>
      <w:r w:rsidRPr="002E55ED">
        <w:rPr>
          <w:bCs/>
        </w:rPr>
        <w:t>:</w:t>
      </w:r>
    </w:p>
    <w:p w:rsidR="00A01921" w:rsidRPr="00A01921" w:rsidRDefault="00A01921" w:rsidP="00A01921">
      <w:pPr>
        <w:pStyle w:val="Listaszerbekezds"/>
        <w:rPr>
          <w:bCs/>
        </w:rPr>
      </w:pPr>
    </w:p>
    <w:p w:rsidR="00A01921" w:rsidRPr="002E55ED" w:rsidRDefault="00A01921" w:rsidP="00A01921">
      <w:pPr>
        <w:pStyle w:val="Listaszerbekezds"/>
        <w:ind w:left="720" w:right="-142"/>
        <w:contextualSpacing/>
        <w:jc w:val="both"/>
        <w:rPr>
          <w:bCs/>
        </w:rPr>
      </w:pPr>
    </w:p>
    <w:tbl>
      <w:tblPr>
        <w:tblW w:w="7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3562"/>
      </w:tblGrid>
      <w:tr w:rsidR="00B24AF5" w:rsidRPr="002E55ED" w:rsidTr="00FE41D7">
        <w:trPr>
          <w:jc w:val="center"/>
        </w:trPr>
        <w:tc>
          <w:tcPr>
            <w:tcW w:w="4392" w:type="dxa"/>
          </w:tcPr>
          <w:p w:rsidR="00B24AF5" w:rsidRPr="002E55ED" w:rsidRDefault="00B24AF5" w:rsidP="00FE41D7">
            <w:pPr>
              <w:jc w:val="center"/>
              <w:rPr>
                <w:i/>
              </w:rPr>
            </w:pPr>
            <w:r w:rsidRPr="002E55ED">
              <w:rPr>
                <w:i/>
              </w:rPr>
              <w:t>a közbeszerzésnek az a része (részei), amelynek teljesítéséhez az ajánlattevő alvállalkozót kíván igénybe venni</w:t>
            </w:r>
          </w:p>
        </w:tc>
        <w:tc>
          <w:tcPr>
            <w:tcW w:w="3562" w:type="dxa"/>
          </w:tcPr>
          <w:p w:rsidR="00B24AF5" w:rsidRPr="002E55ED" w:rsidRDefault="00B24AF5" w:rsidP="00FE41D7">
            <w:pPr>
              <w:jc w:val="center"/>
              <w:rPr>
                <w:i/>
              </w:rPr>
            </w:pPr>
            <w:r w:rsidRPr="002E55ED">
              <w:rPr>
                <w:i/>
              </w:rPr>
              <w:t xml:space="preserve">az ezen részek tekintetében igénybe venni kívánt és az </w:t>
            </w:r>
            <w:r w:rsidRPr="002E55ED">
              <w:rPr>
                <w:i/>
                <w:u w:val="single"/>
              </w:rPr>
              <w:t>ajánlat benyújtásakor már ismert</w:t>
            </w:r>
            <w:r w:rsidRPr="002E55ED">
              <w:rPr>
                <w:i/>
              </w:rPr>
              <w:t xml:space="preserve"> alvállalkozó(k) megnevezése</w:t>
            </w:r>
          </w:p>
        </w:tc>
      </w:tr>
      <w:tr w:rsidR="00B24AF5" w:rsidRPr="002E55ED" w:rsidTr="00FE41D7">
        <w:trPr>
          <w:trHeight w:val="387"/>
          <w:jc w:val="center"/>
        </w:trPr>
        <w:tc>
          <w:tcPr>
            <w:tcW w:w="4392" w:type="dxa"/>
          </w:tcPr>
          <w:p w:rsidR="00B24AF5" w:rsidRPr="002E55ED" w:rsidRDefault="00B24AF5" w:rsidP="00FE41D7">
            <w:pPr>
              <w:rPr>
                <w:i/>
              </w:rPr>
            </w:pPr>
          </w:p>
        </w:tc>
        <w:tc>
          <w:tcPr>
            <w:tcW w:w="3562" w:type="dxa"/>
          </w:tcPr>
          <w:p w:rsidR="00B24AF5" w:rsidRPr="002E55ED" w:rsidRDefault="00B24AF5" w:rsidP="00FE41D7">
            <w:pPr>
              <w:rPr>
                <w:i/>
              </w:rPr>
            </w:pPr>
          </w:p>
        </w:tc>
      </w:tr>
      <w:tr w:rsidR="00B24AF5" w:rsidRPr="002E55ED" w:rsidTr="00FE41D7">
        <w:trPr>
          <w:trHeight w:val="387"/>
          <w:jc w:val="center"/>
        </w:trPr>
        <w:tc>
          <w:tcPr>
            <w:tcW w:w="4392" w:type="dxa"/>
          </w:tcPr>
          <w:p w:rsidR="00B24AF5" w:rsidRPr="002E55ED" w:rsidRDefault="00B24AF5" w:rsidP="00FE41D7">
            <w:pPr>
              <w:rPr>
                <w:i/>
              </w:rPr>
            </w:pPr>
          </w:p>
        </w:tc>
        <w:tc>
          <w:tcPr>
            <w:tcW w:w="3562" w:type="dxa"/>
          </w:tcPr>
          <w:p w:rsidR="00B24AF5" w:rsidRPr="002E55ED" w:rsidRDefault="00B24AF5" w:rsidP="00FE41D7">
            <w:pPr>
              <w:rPr>
                <w:i/>
              </w:rPr>
            </w:pPr>
          </w:p>
        </w:tc>
      </w:tr>
      <w:tr w:rsidR="00B24AF5" w:rsidRPr="002E55ED" w:rsidTr="00FE41D7">
        <w:trPr>
          <w:trHeight w:val="387"/>
          <w:jc w:val="center"/>
        </w:trPr>
        <w:tc>
          <w:tcPr>
            <w:tcW w:w="4392" w:type="dxa"/>
          </w:tcPr>
          <w:p w:rsidR="00B24AF5" w:rsidRPr="002E55ED" w:rsidRDefault="00B24AF5" w:rsidP="00FE41D7">
            <w:pPr>
              <w:rPr>
                <w:i/>
              </w:rPr>
            </w:pPr>
          </w:p>
        </w:tc>
        <w:tc>
          <w:tcPr>
            <w:tcW w:w="3562" w:type="dxa"/>
          </w:tcPr>
          <w:p w:rsidR="00B24AF5" w:rsidRPr="002E55ED" w:rsidRDefault="00B24AF5" w:rsidP="00FE41D7">
            <w:pPr>
              <w:rPr>
                <w:i/>
              </w:rPr>
            </w:pPr>
          </w:p>
        </w:tc>
      </w:tr>
    </w:tbl>
    <w:p w:rsidR="00B24AF5" w:rsidRPr="002E55ED" w:rsidRDefault="00B24AF5" w:rsidP="00B24AF5">
      <w:pPr>
        <w:tabs>
          <w:tab w:val="center" w:pos="5130"/>
        </w:tabs>
        <w:jc w:val="both"/>
        <w:rPr>
          <w:b/>
          <w:i/>
          <w:color w:val="000000"/>
        </w:rPr>
      </w:pPr>
    </w:p>
    <w:p w:rsidR="00B24AF5" w:rsidRPr="002E55ED" w:rsidRDefault="00B24AF5" w:rsidP="00B24AF5">
      <w:pPr>
        <w:tabs>
          <w:tab w:val="left" w:pos="993"/>
        </w:tabs>
      </w:pPr>
    </w:p>
    <w:p w:rsidR="00A01921" w:rsidRPr="007B577A" w:rsidRDefault="00A01921" w:rsidP="00A01921">
      <w:pPr>
        <w:jc w:val="both"/>
      </w:pPr>
      <w:r w:rsidRPr="007B577A">
        <w:t>Kelt: ____________________, 201</w:t>
      </w:r>
      <w:r w:rsidR="00F02365">
        <w:t>8</w:t>
      </w:r>
      <w:r w:rsidRPr="007B577A">
        <w:t>. ________ hó ___ nap</w:t>
      </w:r>
    </w:p>
    <w:p w:rsidR="00A01921" w:rsidRDefault="00A01921" w:rsidP="00A01921"/>
    <w:p w:rsidR="00A01921" w:rsidRPr="007B577A" w:rsidRDefault="00A01921" w:rsidP="00A01921"/>
    <w:p w:rsidR="00A01921" w:rsidRPr="007B577A" w:rsidRDefault="00A01921" w:rsidP="00A01921">
      <w:pPr>
        <w:jc w:val="right"/>
      </w:pPr>
      <w:r w:rsidRPr="007B577A">
        <w:t>________________________</w:t>
      </w:r>
    </w:p>
    <w:p w:rsidR="00A01921" w:rsidRDefault="00A01921" w:rsidP="00A01921">
      <w:pPr>
        <w:ind w:left="6829"/>
        <w:jc w:val="both"/>
      </w:pPr>
      <w:r>
        <w:t xml:space="preserve">     </w:t>
      </w:r>
      <w:r w:rsidRPr="007B577A">
        <w:t>Cégszerű aláírás</w:t>
      </w:r>
    </w:p>
    <w:p w:rsidR="00A01921" w:rsidRDefault="00A01921" w:rsidP="00A01921">
      <w:pPr>
        <w:ind w:left="6829"/>
        <w:jc w:val="both"/>
      </w:pPr>
    </w:p>
    <w:p w:rsidR="00D7756E" w:rsidRDefault="00D7756E" w:rsidP="00A01921">
      <w:pPr>
        <w:ind w:left="6829"/>
        <w:jc w:val="both"/>
      </w:pPr>
    </w:p>
    <w:p w:rsidR="00D7756E" w:rsidRDefault="00D7756E" w:rsidP="00A01921">
      <w:pPr>
        <w:ind w:left="6829"/>
        <w:jc w:val="both"/>
      </w:pPr>
    </w:p>
    <w:p w:rsidR="00B24AF5" w:rsidRPr="002E55ED" w:rsidRDefault="00B24AF5" w:rsidP="00B24AF5">
      <w:pPr>
        <w:pStyle w:val="Listaszerbekezds"/>
        <w:ind w:left="-426" w:right="-568"/>
        <w:jc w:val="both"/>
        <w:rPr>
          <w:b/>
          <w:i/>
          <w:color w:val="000000"/>
        </w:rPr>
      </w:pPr>
      <w:r w:rsidRPr="002E55ED">
        <w:rPr>
          <w:b/>
          <w:i/>
        </w:rPr>
        <w:t>*</w:t>
      </w:r>
      <w:r w:rsidRPr="002E55ED">
        <w:rPr>
          <w:b/>
          <w:i/>
          <w:color w:val="000000"/>
        </w:rPr>
        <w:t xml:space="preserve"> </w:t>
      </w:r>
      <w:r w:rsidRPr="002E55ED">
        <w:rPr>
          <w:b/>
          <w:bCs/>
          <w:i/>
        </w:rPr>
        <w:t>A megfelelő rész értelem</w:t>
      </w:r>
      <w:r w:rsidR="00A01921">
        <w:rPr>
          <w:b/>
          <w:bCs/>
          <w:i/>
        </w:rPr>
        <w:t xml:space="preserve">szerűen aláhúzandó vagy a nem megfelelő törlendő, </w:t>
      </w:r>
      <w:r w:rsidRPr="002E55ED">
        <w:rPr>
          <w:bCs/>
          <w:i/>
        </w:rPr>
        <w:t>illetve a táblázat kitöltendő</w:t>
      </w:r>
      <w:r w:rsidRPr="002E55ED">
        <w:rPr>
          <w:b/>
          <w:bCs/>
          <w:i/>
        </w:rPr>
        <w:t xml:space="preserve"> </w:t>
      </w:r>
      <w:r w:rsidRPr="002E55ED">
        <w:rPr>
          <w:bCs/>
          <w:i/>
        </w:rPr>
        <w:t>(adott esetben)</w:t>
      </w:r>
      <w:r w:rsidRPr="002E55ED">
        <w:rPr>
          <w:b/>
          <w:i/>
          <w:color w:val="000000"/>
        </w:rPr>
        <w:t>!</w:t>
      </w:r>
    </w:p>
    <w:p w:rsidR="00B24AF5" w:rsidRPr="002E55ED" w:rsidRDefault="00B24AF5" w:rsidP="00A01921">
      <w:pPr>
        <w:tabs>
          <w:tab w:val="center" w:pos="5130"/>
        </w:tabs>
        <w:jc w:val="both"/>
        <w:rPr>
          <w:b/>
          <w:i/>
        </w:rPr>
      </w:pPr>
    </w:p>
    <w:p w:rsidR="00B24AF5" w:rsidRPr="002E55ED" w:rsidRDefault="00B24AF5" w:rsidP="00B24AF5">
      <w:pPr>
        <w:tabs>
          <w:tab w:val="center" w:pos="5130"/>
        </w:tabs>
        <w:ind w:left="-426"/>
        <w:jc w:val="both"/>
        <w:rPr>
          <w:i/>
        </w:rPr>
      </w:pPr>
      <w:r w:rsidRPr="002E55ED">
        <w:rPr>
          <w:i/>
        </w:rPr>
        <w:t>A nyilatkozatot értelemszerűen kitöltve akkor is csatolni kell az ajánlat részeként, ha alvállalkozó igénybevételére nem fog sor kerülni. Ebben az esetben a nyilatkozatban a nemleges választ kell szerepeltetni.</w:t>
      </w:r>
    </w:p>
    <w:p w:rsidR="00B24AF5" w:rsidRDefault="00B24AF5" w:rsidP="00B24AF5">
      <w:pPr>
        <w:ind w:left="-709" w:right="-568"/>
        <w:jc w:val="both"/>
      </w:pPr>
    </w:p>
    <w:p w:rsidR="00A01921" w:rsidRDefault="00A01921" w:rsidP="00B24AF5">
      <w:pPr>
        <w:ind w:left="-709" w:right="-568"/>
        <w:jc w:val="both"/>
      </w:pPr>
    </w:p>
    <w:p w:rsidR="00A01921" w:rsidRPr="002E55ED" w:rsidRDefault="00A01921" w:rsidP="00A01921">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Pr="002E55ED">
        <w:rPr>
          <w:b/>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00FE41D7">
        <w:rPr>
          <w:b/>
          <w:iCs/>
        </w:rPr>
        <w:t>ajánlathoz!</w:t>
      </w:r>
    </w:p>
    <w:p w:rsidR="00A01921" w:rsidRPr="002E55ED" w:rsidRDefault="00A01921" w:rsidP="00B24AF5">
      <w:pPr>
        <w:ind w:left="-709" w:right="-568"/>
        <w:jc w:val="both"/>
      </w:pPr>
    </w:p>
    <w:p w:rsidR="00B24AF5" w:rsidRDefault="00B24AF5" w:rsidP="00B24AF5">
      <w:pPr>
        <w:numPr>
          <w:ilvl w:val="12"/>
          <w:numId w:val="0"/>
        </w:numPr>
        <w:jc w:val="right"/>
        <w:rPr>
          <w:b/>
          <w:bCs/>
        </w:rPr>
      </w:pPr>
    </w:p>
    <w:p w:rsidR="0078319E" w:rsidRPr="002E55ED" w:rsidRDefault="0078319E" w:rsidP="00B24AF5">
      <w:pPr>
        <w:numPr>
          <w:ilvl w:val="12"/>
          <w:numId w:val="0"/>
        </w:numPr>
        <w:jc w:val="right"/>
        <w:rPr>
          <w:b/>
          <w:bCs/>
        </w:rPr>
      </w:pPr>
    </w:p>
    <w:p w:rsidR="00F02365" w:rsidRPr="00F02365" w:rsidRDefault="00F02365" w:rsidP="00F02365"/>
    <w:p w:rsidR="00ED7F8A" w:rsidRDefault="00F02365" w:rsidP="00F02365">
      <w:pPr>
        <w:tabs>
          <w:tab w:val="left" w:pos="7080"/>
        </w:tabs>
        <w:spacing w:line="360" w:lineRule="auto"/>
        <w:rPr>
          <w:b/>
        </w:rPr>
      </w:pPr>
      <w:r>
        <w:lastRenderedPageBreak/>
        <w:tab/>
      </w:r>
      <w:r w:rsidR="00ED7F8A">
        <w:rPr>
          <w:b/>
          <w:i/>
        </w:rPr>
        <w:t>5</w:t>
      </w:r>
      <w:r w:rsidR="00B24AF5" w:rsidRPr="002E55ED">
        <w:rPr>
          <w:b/>
          <w:i/>
        </w:rPr>
        <w:t>. számú melléklet</w:t>
      </w:r>
    </w:p>
    <w:p w:rsidR="00ED7F8A" w:rsidRDefault="00ED7F8A" w:rsidP="00ED7F8A">
      <w:pPr>
        <w:jc w:val="center"/>
        <w:rPr>
          <w:b/>
        </w:rPr>
      </w:pPr>
    </w:p>
    <w:p w:rsidR="00ED7F8A" w:rsidRPr="00BF6B73" w:rsidRDefault="00ED7F8A" w:rsidP="00ED7F8A">
      <w:pPr>
        <w:jc w:val="center"/>
        <w:rPr>
          <w:b/>
        </w:rPr>
      </w:pPr>
      <w:r w:rsidRPr="002E55ED">
        <w:rPr>
          <w:b/>
        </w:rPr>
        <w:t>AJÁNLATTEVŐI  NYILATKOZAT</w:t>
      </w:r>
    </w:p>
    <w:p w:rsidR="00ED7F8A" w:rsidRPr="00BF6B73" w:rsidRDefault="00ED7F8A" w:rsidP="00ED7F8A">
      <w:pPr>
        <w:pStyle w:val="Szvegtrzs"/>
        <w:jc w:val="center"/>
        <w:rPr>
          <w:rFonts w:ascii="Times New Roman" w:hAnsi="Times New Roman"/>
          <w:sz w:val="24"/>
          <w:szCs w:val="24"/>
        </w:rPr>
      </w:pPr>
      <w:r w:rsidRPr="00BF6B73">
        <w:rPr>
          <w:rFonts w:ascii="Times New Roman" w:hAnsi="Times New Roman"/>
          <w:sz w:val="24"/>
          <w:szCs w:val="24"/>
        </w:rPr>
        <w:t>a Kbt. 67. § (1) bekezdése tekintetében</w:t>
      </w:r>
    </w:p>
    <w:p w:rsidR="00B24AF5" w:rsidRPr="002E55ED" w:rsidRDefault="00B24AF5" w:rsidP="00ED7F8A">
      <w:pPr>
        <w:tabs>
          <w:tab w:val="left" w:pos="3870"/>
        </w:tabs>
        <w:rPr>
          <w:i/>
        </w:rPr>
      </w:pPr>
    </w:p>
    <w:p w:rsidR="00B24AF5" w:rsidRPr="002E55ED" w:rsidRDefault="00B24AF5" w:rsidP="00B24AF5">
      <w:pPr>
        <w:pStyle w:val="NormlCharChar"/>
        <w:spacing w:line="360" w:lineRule="auto"/>
        <w:jc w:val="both"/>
        <w:rPr>
          <w:rFonts w:ascii="Times New Roman" w:hAnsi="Times New Roman"/>
        </w:rPr>
      </w:pPr>
    </w:p>
    <w:p w:rsidR="007032FA" w:rsidRPr="002E55ED" w:rsidRDefault="007032FA" w:rsidP="00ED7F8A">
      <w:pPr>
        <w:pStyle w:val="lfej"/>
        <w:spacing w:before="120" w:after="120" w:line="276" w:lineRule="auto"/>
        <w:rPr>
          <w:rFonts w:ascii="Times New Roman" w:hAnsi="Times New Roman"/>
          <w:i w:val="0"/>
          <w:szCs w:val="24"/>
          <w:lang w:val="hu-HU"/>
        </w:rPr>
      </w:pPr>
      <w:r w:rsidRPr="007032FA">
        <w:rPr>
          <w:rFonts w:ascii="Times New Roman" w:hAnsi="Times New Roman"/>
          <w:i w:val="0"/>
          <w:szCs w:val="24"/>
          <w:lang w:val="hu-HU"/>
        </w:rPr>
        <w:t>Alulírott………................., mint a(z)…………..….….. (székhely:…………………….……), képviselője</w:t>
      </w:r>
      <w:r w:rsidR="009C4123">
        <w:rPr>
          <w:rFonts w:ascii="Times New Roman" w:hAnsi="Times New Roman"/>
          <w:i w:val="0"/>
          <w:szCs w:val="24"/>
          <w:lang w:val="hu-HU"/>
        </w:rPr>
        <w:t xml:space="preserve"> </w:t>
      </w:r>
      <w:r w:rsidR="00593577" w:rsidRPr="00593577">
        <w:rPr>
          <w:rFonts w:ascii="Times New Roman" w:hAnsi="Times New Roman"/>
          <w:b/>
          <w:i w:val="0"/>
          <w:szCs w:val="24"/>
          <w:lang w:val="hu-HU"/>
        </w:rPr>
        <w:t>„</w:t>
      </w:r>
      <w:r w:rsidR="001E2071">
        <w:rPr>
          <w:rFonts w:ascii="Times New Roman" w:hAnsi="Times New Roman"/>
          <w:b/>
          <w:i w:val="0"/>
          <w:szCs w:val="24"/>
        </w:rPr>
        <w:t>A Sertéstartó telepek korszerűsítése című, VP2-4.1.1.5-16 kódszámú pályázat keretében a Méker Kft. állattartó telepi építészeti és technológiai kivitelezési munkálatai</w:t>
      </w:r>
      <w:r w:rsidR="00593577" w:rsidRPr="00593577">
        <w:rPr>
          <w:rFonts w:ascii="Times New Roman" w:hAnsi="Times New Roman"/>
          <w:b/>
          <w:i w:val="0"/>
          <w:szCs w:val="24"/>
          <w:lang w:val="hu-HU"/>
        </w:rPr>
        <w:t>”</w:t>
      </w:r>
      <w:r w:rsidR="00593577">
        <w:rPr>
          <w:rFonts w:ascii="Times New Roman" w:hAnsi="Times New Roman"/>
          <w:i w:val="0"/>
          <w:szCs w:val="24"/>
          <w:lang w:val="hu-HU"/>
        </w:rPr>
        <w:t xml:space="preserve"> </w:t>
      </w:r>
      <w:r w:rsidR="00B24AF5" w:rsidRPr="002E55ED">
        <w:rPr>
          <w:rFonts w:ascii="Times New Roman" w:hAnsi="Times New Roman"/>
          <w:i w:val="0"/>
          <w:szCs w:val="24"/>
          <w:lang w:val="hu-HU"/>
        </w:rPr>
        <w:t xml:space="preserve">tárgyú közbeszerzési eljárás keretében </w:t>
      </w:r>
    </w:p>
    <w:p w:rsidR="00B24AF5" w:rsidRPr="002E55ED" w:rsidRDefault="00ED7F8A" w:rsidP="00ED7F8A">
      <w:pPr>
        <w:pStyle w:val="NormlCharChar"/>
        <w:spacing w:before="240" w:after="240" w:line="276" w:lineRule="auto"/>
        <w:jc w:val="center"/>
        <w:rPr>
          <w:rFonts w:ascii="Times New Roman" w:hAnsi="Times New Roman"/>
          <w:b/>
          <w:bCs/>
        </w:rPr>
      </w:pPr>
      <w:r>
        <w:rPr>
          <w:rFonts w:ascii="Times New Roman" w:hAnsi="Times New Roman"/>
          <w:b/>
          <w:bCs/>
        </w:rPr>
        <w:t>n y i l a t k o z o m</w:t>
      </w:r>
    </w:p>
    <w:p w:rsidR="00B24AF5" w:rsidRPr="002E55ED" w:rsidRDefault="00B24AF5" w:rsidP="00ED7F8A">
      <w:pPr>
        <w:spacing w:before="120" w:after="120" w:line="276" w:lineRule="auto"/>
        <w:ind w:left="-426" w:right="-284"/>
        <w:jc w:val="center"/>
        <w:rPr>
          <w:bCs/>
        </w:rPr>
      </w:pPr>
      <w:r w:rsidRPr="002E55ED">
        <w:t>hogy a</w:t>
      </w:r>
      <w:r w:rsidR="007032FA">
        <w:t>(z) ..…………………………………</w:t>
      </w:r>
      <w:r w:rsidRPr="002E55ED">
        <w:t xml:space="preserve">….. </w:t>
      </w:r>
      <w:r w:rsidRPr="002E55ED">
        <w:rPr>
          <w:i/>
        </w:rPr>
        <w:t>(cég megnevezése)</w:t>
      </w:r>
      <w:r w:rsidRPr="002E55ED">
        <w:rPr>
          <w:b/>
        </w:rPr>
        <w:t xml:space="preserve"> </w:t>
      </w:r>
      <w:r w:rsidRPr="002E55ED">
        <w:rPr>
          <w:b/>
        </w:rPr>
        <w:br/>
      </w:r>
    </w:p>
    <w:p w:rsidR="00B24AF5" w:rsidRPr="002E55ED" w:rsidRDefault="00B24AF5" w:rsidP="00ED7F8A">
      <w:pPr>
        <w:pStyle w:val="NormlCharChar"/>
        <w:spacing w:before="120" w:after="120" w:line="276" w:lineRule="auto"/>
        <w:jc w:val="both"/>
        <w:rPr>
          <w:rFonts w:ascii="Times New Roman" w:hAnsi="Times New Roman"/>
        </w:rPr>
      </w:pPr>
      <w:r w:rsidRPr="002E55ED">
        <w:rPr>
          <w:rFonts w:ascii="Times New Roman" w:hAnsi="Times New Roman"/>
          <w:bCs/>
        </w:rPr>
        <w:t>mint ajánlattevő nem tartozik a</w:t>
      </w:r>
      <w:r w:rsidRPr="002E55ED">
        <w:rPr>
          <w:rFonts w:ascii="Times New Roman" w:hAnsi="Times New Roman"/>
          <w:b/>
          <w:bCs/>
        </w:rPr>
        <w:t xml:space="preserve"> </w:t>
      </w:r>
      <w:r w:rsidR="00D52BE0" w:rsidRPr="00D52BE0">
        <w:rPr>
          <w:rFonts w:ascii="Times New Roman" w:hAnsi="Times New Roman"/>
          <w:bCs/>
          <w:iCs/>
        </w:rPr>
        <w:t>Kbt. 62. § (1)</w:t>
      </w:r>
      <w:r w:rsidR="005E01CE">
        <w:rPr>
          <w:rFonts w:ascii="Times New Roman" w:hAnsi="Times New Roman"/>
          <w:bCs/>
          <w:iCs/>
        </w:rPr>
        <w:t xml:space="preserve"> bekezdés g)-k), </w:t>
      </w:r>
      <w:r w:rsidR="00D52BE0">
        <w:rPr>
          <w:rFonts w:ascii="Times New Roman" w:hAnsi="Times New Roman"/>
          <w:bCs/>
          <w:iCs/>
        </w:rPr>
        <w:t xml:space="preserve">m) </w:t>
      </w:r>
      <w:r w:rsidR="005E01CE">
        <w:rPr>
          <w:rFonts w:ascii="Times New Roman" w:hAnsi="Times New Roman"/>
          <w:bCs/>
          <w:iCs/>
        </w:rPr>
        <w:t xml:space="preserve">és q) </w:t>
      </w:r>
      <w:r w:rsidR="00D52BE0">
        <w:rPr>
          <w:rFonts w:ascii="Times New Roman" w:hAnsi="Times New Roman"/>
          <w:bCs/>
          <w:iCs/>
        </w:rPr>
        <w:t>pontjai</w:t>
      </w:r>
      <w:r w:rsidR="00D52BE0" w:rsidRPr="00D52BE0">
        <w:rPr>
          <w:rFonts w:ascii="Times New Roman" w:hAnsi="Times New Roman"/>
          <w:bCs/>
          <w:iCs/>
        </w:rPr>
        <w:t xml:space="preserve"> </w:t>
      </w:r>
      <w:r w:rsidR="00D52BE0">
        <w:rPr>
          <w:rFonts w:ascii="Times New Roman" w:hAnsi="Times New Roman"/>
          <w:bCs/>
          <w:iCs/>
        </w:rPr>
        <w:t>és a Kbt. 62. § (2) bekezdése</w:t>
      </w:r>
      <w:r w:rsidR="00D52BE0" w:rsidRPr="00D52BE0">
        <w:rPr>
          <w:rFonts w:ascii="Times New Roman" w:hAnsi="Times New Roman"/>
          <w:bCs/>
          <w:iCs/>
        </w:rPr>
        <w:t xml:space="preserve"> </w:t>
      </w:r>
      <w:r w:rsidRPr="002E55ED">
        <w:rPr>
          <w:rFonts w:ascii="Times New Roman" w:hAnsi="Times New Roman"/>
          <w:bCs/>
        </w:rPr>
        <w:t>szerinti kizáró okok hatálya alá.</w:t>
      </w:r>
      <w:r w:rsidR="00ED7F8A">
        <w:rPr>
          <w:rFonts w:ascii="Times New Roman" w:hAnsi="Times New Roman"/>
        </w:rPr>
        <w:t xml:space="preserve"> </w:t>
      </w:r>
    </w:p>
    <w:p w:rsidR="00ED7F8A" w:rsidRDefault="00ED7F8A" w:rsidP="00ED7F8A">
      <w:pPr>
        <w:spacing w:before="120" w:after="120" w:line="276" w:lineRule="auto"/>
        <w:jc w:val="both"/>
      </w:pPr>
    </w:p>
    <w:p w:rsidR="00ED7F8A" w:rsidRDefault="00ED7F8A" w:rsidP="00ED7F8A">
      <w:pPr>
        <w:spacing w:before="120" w:after="120" w:line="276" w:lineRule="auto"/>
        <w:jc w:val="both"/>
      </w:pPr>
      <w:r>
        <w:t xml:space="preserve">A </w:t>
      </w:r>
      <w:r w:rsidRPr="00ED7F8A">
        <w:t xml:space="preserve">62. § (1) bekezdés k) pont kb) alpontjára vonatkozóan a külön jogszabályban meghatározottak szerint </w:t>
      </w:r>
      <w:r>
        <w:t>megadott</w:t>
      </w:r>
      <w:r w:rsidRPr="00ED7F8A">
        <w:t xml:space="preserve"> részletes adatokat </w:t>
      </w:r>
      <w:r>
        <w:t>tartalmazó nyilatkozatunkat az ajánlat részeként csatoljuk.</w:t>
      </w:r>
    </w:p>
    <w:p w:rsidR="00ED7F8A" w:rsidRDefault="00ED7F8A" w:rsidP="00ED7F8A">
      <w:pPr>
        <w:spacing w:before="120" w:after="120" w:line="276" w:lineRule="auto"/>
        <w:jc w:val="both"/>
      </w:pPr>
    </w:p>
    <w:p w:rsidR="00ED7F8A" w:rsidRPr="002E55ED" w:rsidRDefault="00ED7F8A" w:rsidP="00ED7F8A">
      <w:pPr>
        <w:spacing w:before="120" w:after="120" w:line="276" w:lineRule="auto"/>
        <w:jc w:val="both"/>
      </w:pPr>
    </w:p>
    <w:p w:rsidR="00FE41D7" w:rsidRPr="007B577A" w:rsidRDefault="00FE41D7" w:rsidP="00ED7F8A">
      <w:pPr>
        <w:spacing w:before="120" w:after="120" w:line="276" w:lineRule="auto"/>
        <w:jc w:val="both"/>
      </w:pPr>
      <w:r w:rsidRPr="007B577A">
        <w:t>Kelt: ____________________, 201</w:t>
      </w:r>
      <w:r w:rsidR="00F02365">
        <w:t>8</w:t>
      </w:r>
      <w:r w:rsidRPr="007B577A">
        <w:t>. ________ hó ___ nap</w:t>
      </w:r>
    </w:p>
    <w:p w:rsidR="00FE41D7" w:rsidRDefault="00FE41D7" w:rsidP="00ED7F8A">
      <w:pPr>
        <w:spacing w:before="120" w:after="120" w:line="276" w:lineRule="auto"/>
      </w:pPr>
    </w:p>
    <w:p w:rsidR="00FE41D7" w:rsidRPr="007B577A" w:rsidRDefault="00FE41D7" w:rsidP="00ED7F8A">
      <w:pPr>
        <w:spacing w:before="120" w:after="120" w:line="276" w:lineRule="auto"/>
      </w:pPr>
    </w:p>
    <w:p w:rsidR="00FE41D7" w:rsidRPr="007B577A" w:rsidRDefault="00FE41D7" w:rsidP="00ED7F8A">
      <w:pPr>
        <w:spacing w:before="120" w:after="120" w:line="276" w:lineRule="auto"/>
        <w:jc w:val="right"/>
      </w:pPr>
      <w:r w:rsidRPr="007B577A">
        <w:t>________________________</w:t>
      </w:r>
    </w:p>
    <w:p w:rsidR="00FE41D7" w:rsidRDefault="00FE41D7" w:rsidP="00ED7F8A">
      <w:pPr>
        <w:spacing w:before="120" w:after="120" w:line="276" w:lineRule="auto"/>
        <w:ind w:left="6829"/>
        <w:jc w:val="both"/>
      </w:pPr>
      <w:r>
        <w:t xml:space="preserve">     </w:t>
      </w:r>
      <w:r w:rsidRPr="007B577A">
        <w:t>Cégszerű aláírás</w:t>
      </w:r>
    </w:p>
    <w:p w:rsidR="00B24AF5" w:rsidRPr="002E55ED" w:rsidRDefault="00B24AF5" w:rsidP="00B24AF5">
      <w:pPr>
        <w:pStyle w:val="Szvegtrzsbehzssal2"/>
        <w:spacing w:line="360" w:lineRule="auto"/>
        <w:ind w:left="0" w:right="-426" w:hanging="709"/>
        <w:rPr>
          <w:rFonts w:ascii="Times New Roman" w:hAnsi="Times New Roman"/>
          <w:b/>
          <w:sz w:val="24"/>
          <w:szCs w:val="24"/>
        </w:rPr>
      </w:pPr>
    </w:p>
    <w:p w:rsidR="00B24AF5" w:rsidRPr="002E55ED" w:rsidRDefault="00B24AF5" w:rsidP="00B24AF5">
      <w:pPr>
        <w:pStyle w:val="Szvegtrzsbehzssal2"/>
        <w:ind w:left="-709"/>
        <w:rPr>
          <w:rFonts w:ascii="Times New Roman" w:hAnsi="Times New Roman"/>
          <w:b/>
          <w:sz w:val="24"/>
          <w:szCs w:val="24"/>
        </w:rPr>
      </w:pPr>
    </w:p>
    <w:p w:rsidR="00B24AF5" w:rsidRPr="002E55ED" w:rsidRDefault="00B24AF5" w:rsidP="00B24AF5">
      <w:pPr>
        <w:pStyle w:val="Szvegtrzsbehzssal2"/>
        <w:ind w:left="-709"/>
        <w:rPr>
          <w:rFonts w:ascii="Times New Roman" w:hAnsi="Times New Roman"/>
          <w:b/>
          <w:sz w:val="24"/>
          <w:szCs w:val="24"/>
        </w:rPr>
      </w:pPr>
    </w:p>
    <w:p w:rsidR="00B24AF5" w:rsidRPr="002E55ED" w:rsidRDefault="00B24AF5" w:rsidP="00B24AF5">
      <w:pPr>
        <w:pStyle w:val="Szvegtrzsbehzssal2"/>
        <w:ind w:left="-709"/>
        <w:rPr>
          <w:rFonts w:ascii="Times New Roman" w:hAnsi="Times New Roman"/>
          <w:b/>
          <w:sz w:val="24"/>
          <w:szCs w:val="24"/>
        </w:rPr>
      </w:pPr>
    </w:p>
    <w:p w:rsidR="00B24AF5" w:rsidRPr="002E55ED" w:rsidRDefault="00B24AF5" w:rsidP="00B24AF5">
      <w:pPr>
        <w:pStyle w:val="NormlCharChar"/>
        <w:spacing w:line="360" w:lineRule="auto"/>
        <w:jc w:val="both"/>
        <w:rPr>
          <w:rFonts w:ascii="Times New Roman" w:hAnsi="Times New Roman"/>
        </w:rPr>
      </w:pPr>
    </w:p>
    <w:p w:rsidR="00B24AF5" w:rsidRPr="002E55ED" w:rsidRDefault="00B24AF5" w:rsidP="00B24AF5">
      <w:pPr>
        <w:jc w:val="right"/>
      </w:pPr>
    </w:p>
    <w:p w:rsidR="00B24AF5" w:rsidRPr="002E55ED" w:rsidRDefault="00B24AF5" w:rsidP="00B24AF5">
      <w:pPr>
        <w:jc w:val="right"/>
      </w:pPr>
    </w:p>
    <w:p w:rsidR="00B24AF5" w:rsidRPr="00D7756E" w:rsidRDefault="00FE41D7" w:rsidP="00D7756E">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Pr="002E55ED">
        <w:rPr>
          <w:b/>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007032FA">
        <w:rPr>
          <w:b/>
          <w:iCs/>
        </w:rPr>
        <w:t>ajánlathoz!</w:t>
      </w:r>
      <w:r w:rsidR="00B24AF5" w:rsidRPr="002E55ED">
        <w:br w:type="page"/>
      </w:r>
    </w:p>
    <w:p w:rsidR="00B24AF5" w:rsidRPr="002E55ED" w:rsidRDefault="00ED7F8A" w:rsidP="005029AB">
      <w:pPr>
        <w:ind w:left="7080" w:right="-2"/>
        <w:jc w:val="center"/>
        <w:rPr>
          <w:b/>
          <w:i/>
        </w:rPr>
      </w:pPr>
      <w:r>
        <w:rPr>
          <w:b/>
          <w:i/>
        </w:rPr>
        <w:lastRenderedPageBreak/>
        <w:t>6</w:t>
      </w:r>
      <w:r w:rsidR="00B24AF5" w:rsidRPr="002E55ED">
        <w:rPr>
          <w:b/>
          <w:i/>
        </w:rPr>
        <w:t>. számú melléklet</w:t>
      </w:r>
    </w:p>
    <w:bookmarkEnd w:id="20"/>
    <w:bookmarkEnd w:id="21"/>
    <w:p w:rsidR="005029AB" w:rsidRDefault="005029AB" w:rsidP="00B24AF5">
      <w:pPr>
        <w:jc w:val="center"/>
        <w:rPr>
          <w:b/>
          <w:caps/>
        </w:rPr>
      </w:pPr>
    </w:p>
    <w:p w:rsidR="005029AB" w:rsidRDefault="005029AB" w:rsidP="00B24AF5">
      <w:pPr>
        <w:jc w:val="center"/>
        <w:rPr>
          <w:b/>
          <w:caps/>
        </w:rPr>
      </w:pPr>
    </w:p>
    <w:p w:rsidR="00B24AF5" w:rsidRPr="002E55ED" w:rsidRDefault="00B24AF5" w:rsidP="00BF6B73">
      <w:pPr>
        <w:jc w:val="center"/>
        <w:rPr>
          <w:b/>
        </w:rPr>
      </w:pPr>
      <w:r w:rsidRPr="002E55ED">
        <w:rPr>
          <w:b/>
          <w:caps/>
        </w:rPr>
        <w:t xml:space="preserve">AJÁNLATTEVŐI  </w:t>
      </w:r>
      <w:r w:rsidRPr="002E55ED">
        <w:rPr>
          <w:b/>
        </w:rPr>
        <w:t>NYILATKOZAT</w:t>
      </w:r>
    </w:p>
    <w:p w:rsidR="00B24AF5" w:rsidRPr="00BF6B73" w:rsidRDefault="00B24AF5" w:rsidP="00B24AF5">
      <w:pPr>
        <w:jc w:val="center"/>
        <w:rPr>
          <w:spacing w:val="40"/>
        </w:rPr>
      </w:pPr>
      <w:r w:rsidRPr="00BF6B73">
        <w:rPr>
          <w:spacing w:val="40"/>
        </w:rPr>
        <w:t>a</w:t>
      </w:r>
      <w:r w:rsidRPr="00BF6B73">
        <w:rPr>
          <w:smallCaps/>
        </w:rPr>
        <w:t xml:space="preserve">   </w:t>
      </w:r>
      <w:r w:rsidRPr="00BF6B73">
        <w:rPr>
          <w:spacing w:val="40"/>
        </w:rPr>
        <w:t>Kbt. 62. § (1) bekezdésének k) pont kb) alpont vonatkozásában</w:t>
      </w:r>
    </w:p>
    <w:p w:rsidR="00B24AF5" w:rsidRPr="002E55ED" w:rsidRDefault="00B24AF5" w:rsidP="005029AB">
      <w:pPr>
        <w:tabs>
          <w:tab w:val="center" w:pos="7088"/>
        </w:tabs>
        <w:rPr>
          <w:b/>
        </w:rPr>
      </w:pPr>
    </w:p>
    <w:p w:rsidR="00B24AF5" w:rsidRPr="002E55ED" w:rsidRDefault="00B24AF5" w:rsidP="00B24AF5">
      <w:pPr>
        <w:tabs>
          <w:tab w:val="center" w:pos="7088"/>
        </w:tabs>
        <w:jc w:val="center"/>
        <w:rPr>
          <w:b/>
        </w:rPr>
      </w:pPr>
    </w:p>
    <w:p w:rsidR="00B24AF5" w:rsidRPr="00060927" w:rsidRDefault="005029AB" w:rsidP="00060927">
      <w:pPr>
        <w:ind w:left="-426" w:right="-284"/>
        <w:jc w:val="both"/>
        <w:rPr>
          <w:b/>
        </w:rPr>
      </w:pPr>
      <w:r w:rsidRPr="007032FA">
        <w:t>Alulírott………..............</w:t>
      </w:r>
      <w:r>
        <w:t>......</w:t>
      </w:r>
      <w:r w:rsidRPr="007032FA">
        <w:t>..., mint a(z)…………..…</w:t>
      </w:r>
      <w:r>
        <w:t>…..</w:t>
      </w:r>
      <w:r w:rsidRPr="007032FA">
        <w:t>.….. (székhely:…………………….……)</w:t>
      </w:r>
      <w:r>
        <w:t xml:space="preserve"> </w:t>
      </w:r>
      <w:r w:rsidR="00B24AF5" w:rsidRPr="002E55ED">
        <w:t>képviselője</w:t>
      </w:r>
      <w:r w:rsidR="008A7BDC">
        <w:t xml:space="preserve"> </w:t>
      </w:r>
      <w:r w:rsidR="00060927" w:rsidRPr="00060927">
        <w:rPr>
          <w:b/>
          <w:bCs/>
        </w:rPr>
        <w:t>„</w:t>
      </w:r>
      <w:r w:rsidR="001E2071">
        <w:rPr>
          <w:b/>
        </w:rPr>
        <w:t>A Sertéstartó telepek korszerűsítése című, VP2-4.1.1.5-16 kódszámú pályázat keretében a Méker Kft. állattartó telepi építészeti és technológiai kivitelezési munkálatai</w:t>
      </w:r>
      <w:r w:rsidR="00060927">
        <w:rPr>
          <w:b/>
          <w:bCs/>
        </w:rPr>
        <w:t xml:space="preserve">” </w:t>
      </w:r>
      <w:r w:rsidR="00B24AF5" w:rsidRPr="002E55ED">
        <w:rPr>
          <w:rFonts w:eastAsia="Calibri"/>
        </w:rPr>
        <w:t>tárgyú közbeszerzési eljárás keretében</w:t>
      </w:r>
      <w:r w:rsidR="00B24AF5" w:rsidRPr="002E55ED">
        <w:rPr>
          <w:rFonts w:eastAsia="Calibri"/>
          <w:b/>
        </w:rPr>
        <w:t xml:space="preserve"> </w:t>
      </w:r>
    </w:p>
    <w:p w:rsidR="00B24AF5" w:rsidRPr="002E55ED" w:rsidRDefault="00B24AF5" w:rsidP="00B24AF5">
      <w:pPr>
        <w:ind w:right="-193"/>
      </w:pPr>
    </w:p>
    <w:p w:rsidR="00B24AF5" w:rsidRPr="002E55ED" w:rsidRDefault="00B24AF5" w:rsidP="00B24AF5">
      <w:pPr>
        <w:ind w:right="-193"/>
        <w:jc w:val="center"/>
        <w:rPr>
          <w:b/>
          <w:spacing w:val="30"/>
        </w:rPr>
      </w:pPr>
      <w:r w:rsidRPr="002E55ED">
        <w:rPr>
          <w:b/>
          <w:spacing w:val="30"/>
        </w:rPr>
        <w:t>az alábbi nyilatkozatot teszem</w:t>
      </w:r>
    </w:p>
    <w:p w:rsidR="009A518F" w:rsidRPr="002E55ED" w:rsidRDefault="009A518F" w:rsidP="00B24AF5"/>
    <w:p w:rsidR="009C4123" w:rsidRPr="00831525" w:rsidRDefault="009C4123" w:rsidP="009C4123">
      <w:pPr>
        <w:ind w:left="-426" w:right="-284"/>
        <w:jc w:val="both"/>
      </w:pPr>
      <w:r w:rsidRPr="00831525">
        <w:rPr>
          <w:b/>
        </w:rPr>
        <w:t xml:space="preserve">* 1. </w:t>
      </w:r>
      <w:r w:rsidRPr="00831525">
        <w:t>Társaságunk</w:t>
      </w:r>
      <w:r>
        <w:t xml:space="preserve"> – </w:t>
      </w:r>
      <w:r w:rsidRPr="00831525">
        <w:t xml:space="preserve">a pénzmosás és a terrorizmus finanszírozása megelőzéséről és megakadályozásáról szóló 2017. évi LIII. törvény 3. § 38. pont a)-b) vagy d) </w:t>
      </w:r>
      <w:r w:rsidRPr="00831525">
        <w:rPr>
          <w:iCs/>
        </w:rPr>
        <w:t>alpontja</w:t>
      </w:r>
      <w:r w:rsidRPr="00831525">
        <w:rPr>
          <w:b/>
        </w:rPr>
        <w:t xml:space="preserve"> </w:t>
      </w:r>
      <w:r w:rsidRPr="00831525">
        <w:rPr>
          <w:iCs/>
        </w:rPr>
        <w:t>szerint definiált</w:t>
      </w:r>
      <w:r w:rsidRPr="00831525">
        <w:rPr>
          <w:i/>
          <w:iCs/>
        </w:rPr>
        <w:t xml:space="preserve"> </w:t>
      </w:r>
      <w:r w:rsidRPr="00831525">
        <w:t xml:space="preserve"> – tényleges tulajdonosa(i) az alábbi személy(ek):</w:t>
      </w:r>
    </w:p>
    <w:p w:rsidR="009C4123" w:rsidRPr="00831525" w:rsidRDefault="009C4123" w:rsidP="009C4123">
      <w:pPr>
        <w:jc w:val="both"/>
      </w:pP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283"/>
      </w:tblGrid>
      <w:tr w:rsidR="009C4123" w:rsidRPr="00831525" w:rsidTr="001E2071">
        <w:tc>
          <w:tcPr>
            <w:tcW w:w="4606" w:type="dxa"/>
            <w:tcBorders>
              <w:top w:val="single" w:sz="12" w:space="0" w:color="auto"/>
              <w:left w:val="single" w:sz="12" w:space="0" w:color="auto"/>
              <w:bottom w:val="single" w:sz="12" w:space="0" w:color="auto"/>
              <w:right w:val="single" w:sz="12" w:space="0" w:color="auto"/>
            </w:tcBorders>
            <w:shd w:val="clear" w:color="auto" w:fill="BFBFBF"/>
            <w:vAlign w:val="center"/>
          </w:tcPr>
          <w:p w:rsidR="009C4123" w:rsidRPr="00831525" w:rsidRDefault="009C4123" w:rsidP="001E2071">
            <w:pPr>
              <w:jc w:val="center"/>
              <w:rPr>
                <w:b/>
              </w:rPr>
            </w:pPr>
            <w:r w:rsidRPr="00831525">
              <w:rPr>
                <w:b/>
              </w:rPr>
              <w:t>Név</w:t>
            </w:r>
          </w:p>
        </w:tc>
        <w:tc>
          <w:tcPr>
            <w:tcW w:w="5283" w:type="dxa"/>
            <w:tcBorders>
              <w:top w:val="single" w:sz="12" w:space="0" w:color="auto"/>
              <w:left w:val="single" w:sz="12" w:space="0" w:color="auto"/>
              <w:bottom w:val="single" w:sz="12" w:space="0" w:color="auto"/>
              <w:right w:val="single" w:sz="12" w:space="0" w:color="auto"/>
            </w:tcBorders>
            <w:shd w:val="clear" w:color="auto" w:fill="BFBFBF"/>
            <w:vAlign w:val="center"/>
          </w:tcPr>
          <w:p w:rsidR="009C4123" w:rsidRPr="00831525" w:rsidRDefault="009C4123" w:rsidP="001E2071">
            <w:pPr>
              <w:jc w:val="center"/>
              <w:rPr>
                <w:b/>
              </w:rPr>
            </w:pPr>
            <w:r w:rsidRPr="00831525">
              <w:rPr>
                <w:b/>
              </w:rPr>
              <w:t>Állandó lakhely</w:t>
            </w:r>
          </w:p>
        </w:tc>
      </w:tr>
      <w:tr w:rsidR="009C4123" w:rsidRPr="00831525" w:rsidTr="001E2071">
        <w:tc>
          <w:tcPr>
            <w:tcW w:w="4606" w:type="dxa"/>
            <w:tcBorders>
              <w:top w:val="single" w:sz="12" w:space="0" w:color="auto"/>
            </w:tcBorders>
          </w:tcPr>
          <w:p w:rsidR="009C4123" w:rsidRPr="00831525" w:rsidRDefault="009C4123" w:rsidP="001E2071">
            <w:pPr>
              <w:jc w:val="both"/>
            </w:pPr>
          </w:p>
        </w:tc>
        <w:tc>
          <w:tcPr>
            <w:tcW w:w="5283" w:type="dxa"/>
            <w:tcBorders>
              <w:top w:val="single" w:sz="12" w:space="0" w:color="auto"/>
            </w:tcBorders>
          </w:tcPr>
          <w:p w:rsidR="009C4123" w:rsidRPr="00831525" w:rsidRDefault="009C4123" w:rsidP="001E2071">
            <w:pPr>
              <w:jc w:val="both"/>
            </w:pPr>
          </w:p>
        </w:tc>
      </w:tr>
      <w:tr w:rsidR="009C4123" w:rsidRPr="00831525" w:rsidTr="001E2071">
        <w:tc>
          <w:tcPr>
            <w:tcW w:w="4606" w:type="dxa"/>
          </w:tcPr>
          <w:p w:rsidR="009C4123" w:rsidRPr="00831525" w:rsidRDefault="009C4123" w:rsidP="001E2071">
            <w:pPr>
              <w:jc w:val="both"/>
            </w:pPr>
          </w:p>
        </w:tc>
        <w:tc>
          <w:tcPr>
            <w:tcW w:w="5283" w:type="dxa"/>
          </w:tcPr>
          <w:p w:rsidR="009C4123" w:rsidRPr="00831525" w:rsidRDefault="009C4123" w:rsidP="001E2071">
            <w:pPr>
              <w:jc w:val="both"/>
            </w:pPr>
          </w:p>
        </w:tc>
      </w:tr>
    </w:tbl>
    <w:p w:rsidR="009C4123" w:rsidRPr="00831525" w:rsidRDefault="009C4123" w:rsidP="009C4123">
      <w:pPr>
        <w:ind w:left="-284"/>
        <w:jc w:val="both"/>
      </w:pPr>
    </w:p>
    <w:p w:rsidR="009C4123" w:rsidRPr="00831525" w:rsidRDefault="009C4123" w:rsidP="009C4123">
      <w:pPr>
        <w:ind w:left="-284"/>
        <w:jc w:val="both"/>
      </w:pPr>
      <w:r w:rsidRPr="00831525">
        <w:t xml:space="preserve">* </w:t>
      </w:r>
      <w:r w:rsidRPr="00831525">
        <w:rPr>
          <w:b/>
        </w:rPr>
        <w:t xml:space="preserve">2. </w:t>
      </w:r>
      <w:r w:rsidRPr="00831525">
        <w:t xml:space="preserve">Társaságunknak a pénzmosás és a terrorizmus finanszírozása megelőzéséről és megakadályozásáról szóló 2017. évi LIII. törvény 3. § 38. pont a)-b) vagy d) </w:t>
      </w:r>
      <w:r w:rsidRPr="00831525">
        <w:rPr>
          <w:iCs/>
        </w:rPr>
        <w:t>alpontja</w:t>
      </w:r>
      <w:r w:rsidRPr="00831525">
        <w:rPr>
          <w:b/>
        </w:rPr>
        <w:t xml:space="preserve"> </w:t>
      </w:r>
      <w:r w:rsidRPr="00831525">
        <w:rPr>
          <w:iCs/>
        </w:rPr>
        <w:t>szerint definiált</w:t>
      </w:r>
      <w:r w:rsidRPr="00831525">
        <w:t xml:space="preserve"> tényleges tulajdonosa nincsen.</w:t>
      </w:r>
    </w:p>
    <w:p w:rsidR="009C4123" w:rsidRPr="00831525" w:rsidRDefault="009C4123" w:rsidP="009C4123">
      <w:pPr>
        <w:ind w:left="-284"/>
        <w:jc w:val="both"/>
      </w:pPr>
    </w:p>
    <w:p w:rsidR="009C4123" w:rsidRPr="00831525" w:rsidRDefault="009C4123" w:rsidP="009C4123">
      <w:pPr>
        <w:jc w:val="both"/>
      </w:pPr>
      <w:r w:rsidRPr="00831525">
        <w:t>Kelt: ____________________, 2018. ________ hó ___ nap</w:t>
      </w:r>
    </w:p>
    <w:p w:rsidR="009C4123" w:rsidRPr="00831525" w:rsidRDefault="009C4123" w:rsidP="009C4123"/>
    <w:p w:rsidR="009C4123" w:rsidRPr="00831525" w:rsidRDefault="009C4123" w:rsidP="009C4123"/>
    <w:p w:rsidR="009C4123" w:rsidRPr="00831525" w:rsidRDefault="009C4123" w:rsidP="009C4123">
      <w:pPr>
        <w:jc w:val="right"/>
      </w:pPr>
      <w:r w:rsidRPr="00831525">
        <w:t>________________________</w:t>
      </w:r>
    </w:p>
    <w:p w:rsidR="009C4123" w:rsidRPr="00831525" w:rsidRDefault="009C4123" w:rsidP="009C4123">
      <w:pPr>
        <w:ind w:left="6829"/>
        <w:jc w:val="both"/>
      </w:pPr>
      <w:r w:rsidRPr="00831525">
        <w:t>Cégszerű aláírás</w:t>
      </w:r>
    </w:p>
    <w:p w:rsidR="009C4123" w:rsidRPr="00831525" w:rsidRDefault="009C4123" w:rsidP="009C4123">
      <w:pPr>
        <w:ind w:left="-284"/>
        <w:jc w:val="both"/>
      </w:pPr>
    </w:p>
    <w:p w:rsidR="009C4123" w:rsidRPr="00831525" w:rsidRDefault="009C4123" w:rsidP="009C4123">
      <w:pPr>
        <w:jc w:val="both"/>
      </w:pPr>
    </w:p>
    <w:p w:rsidR="009C4123" w:rsidRPr="00831525" w:rsidRDefault="009C4123" w:rsidP="009C4123">
      <w:pPr>
        <w:ind w:left="-284"/>
        <w:jc w:val="both"/>
      </w:pPr>
    </w:p>
    <w:p w:rsidR="009C4123" w:rsidRPr="00831525" w:rsidRDefault="009C4123" w:rsidP="009C4123">
      <w:pPr>
        <w:pBdr>
          <w:top w:val="single" w:sz="4" w:space="1" w:color="auto"/>
          <w:left w:val="single" w:sz="4" w:space="4" w:color="auto"/>
          <w:bottom w:val="single" w:sz="4" w:space="0" w:color="auto"/>
          <w:right w:val="single" w:sz="4" w:space="4" w:color="auto"/>
        </w:pBdr>
        <w:jc w:val="both"/>
        <w:rPr>
          <w:b/>
          <w:bCs/>
        </w:rPr>
      </w:pPr>
      <w:r w:rsidRPr="00831525">
        <w:rPr>
          <w:b/>
          <w:iCs/>
        </w:rPr>
        <w:t xml:space="preserve">Közös </w:t>
      </w:r>
      <w:r w:rsidRPr="00831525">
        <w:rPr>
          <w:iCs/>
        </w:rPr>
        <w:t xml:space="preserve">ajánlattétel </w:t>
      </w:r>
      <w:r w:rsidRPr="00831525">
        <w:rPr>
          <w:b/>
          <w:iCs/>
        </w:rPr>
        <w:t>esetén</w:t>
      </w:r>
      <w:r w:rsidRPr="00831525">
        <w:rPr>
          <w:iCs/>
        </w:rPr>
        <w:t xml:space="preserve"> a nyilatkozatot minden egyes</w:t>
      </w:r>
      <w:r w:rsidRPr="00831525">
        <w:rPr>
          <w:b/>
          <w:iCs/>
        </w:rPr>
        <w:t xml:space="preserve"> ajánlattevő részéről </w:t>
      </w:r>
      <w:r w:rsidRPr="00831525">
        <w:rPr>
          <w:b/>
          <w:iCs/>
          <w:u w:val="single"/>
        </w:rPr>
        <w:t>KÜLÖN</w:t>
      </w:r>
      <w:r w:rsidRPr="00831525">
        <w:rPr>
          <w:b/>
          <w:iCs/>
        </w:rPr>
        <w:t xml:space="preserve"> kell csatolni </w:t>
      </w:r>
      <w:r w:rsidRPr="00831525">
        <w:rPr>
          <w:iCs/>
        </w:rPr>
        <w:t xml:space="preserve">az </w:t>
      </w:r>
      <w:r w:rsidRPr="00831525">
        <w:rPr>
          <w:b/>
          <w:iCs/>
        </w:rPr>
        <w:t>ajánlathoz!</w:t>
      </w:r>
    </w:p>
    <w:p w:rsidR="009C4123" w:rsidRPr="00831525" w:rsidRDefault="009C4123" w:rsidP="009C4123">
      <w:pPr>
        <w:jc w:val="both"/>
      </w:pPr>
    </w:p>
    <w:p w:rsidR="009C4123" w:rsidRPr="00831525" w:rsidRDefault="009C4123" w:rsidP="009C4123">
      <w:pPr>
        <w:jc w:val="both"/>
      </w:pPr>
    </w:p>
    <w:p w:rsidR="009C4123" w:rsidRPr="00831525" w:rsidRDefault="009C4123" w:rsidP="009C4123">
      <w:pPr>
        <w:tabs>
          <w:tab w:val="left" w:pos="-284"/>
          <w:tab w:val="num" w:pos="142"/>
        </w:tabs>
        <w:ind w:left="-284" w:right="-284"/>
        <w:jc w:val="both"/>
        <w:rPr>
          <w:b/>
        </w:rPr>
      </w:pPr>
      <w:r w:rsidRPr="00831525">
        <w:rPr>
          <w:b/>
        </w:rPr>
        <w:t xml:space="preserve">* Csak a megfelelő rész (1. vagy 2. pont) aláhúzandó, vagy a nem megfelelő törlendő! </w:t>
      </w:r>
    </w:p>
    <w:p w:rsidR="009C4123" w:rsidRPr="00163B00" w:rsidRDefault="009C4123" w:rsidP="009C4123">
      <w:pPr>
        <w:tabs>
          <w:tab w:val="left" w:pos="-284"/>
          <w:tab w:val="num" w:pos="142"/>
        </w:tabs>
        <w:ind w:left="-284" w:right="-284"/>
        <w:jc w:val="both"/>
        <w:rPr>
          <w:b/>
        </w:rPr>
      </w:pPr>
      <w:r w:rsidRPr="00163B00">
        <w:rPr>
          <w:b/>
        </w:rPr>
        <w:t>**</w:t>
      </w:r>
      <w:r>
        <w:t xml:space="preserve"> Az 1</w:t>
      </w:r>
      <w:r w:rsidRPr="00163B00">
        <w:t xml:space="preserve">. pont esetében </w:t>
      </w:r>
      <w:r w:rsidRPr="00163B00">
        <w:rPr>
          <w:b/>
          <w:u w:val="single"/>
        </w:rPr>
        <w:t xml:space="preserve">csak természetes személy </w:t>
      </w:r>
      <w:r w:rsidRPr="00163B00">
        <w:t xml:space="preserve">adható meg, </w:t>
      </w:r>
      <w:r w:rsidRPr="00163B00">
        <w:rPr>
          <w:b/>
          <w:u w:val="single"/>
        </w:rPr>
        <w:t>cég (jogi személy) nem</w:t>
      </w:r>
      <w:r w:rsidRPr="00163B00">
        <w:t>, az alábbiak szerint:</w:t>
      </w:r>
    </w:p>
    <w:p w:rsidR="009C4123" w:rsidRPr="00831525" w:rsidRDefault="009C4123" w:rsidP="009C4123">
      <w:pPr>
        <w:ind w:left="-284"/>
        <w:jc w:val="both"/>
      </w:pPr>
    </w:p>
    <w:p w:rsidR="009C4123" w:rsidRPr="00831525" w:rsidRDefault="009C4123" w:rsidP="009C4123">
      <w:pPr>
        <w:ind w:left="-284"/>
        <w:jc w:val="both"/>
      </w:pPr>
    </w:p>
    <w:p w:rsidR="009C4123" w:rsidRPr="00585BC8" w:rsidRDefault="009C4123" w:rsidP="009C4123">
      <w:pPr>
        <w:jc w:val="both"/>
      </w:pPr>
      <w:r w:rsidRPr="00831525">
        <w:t>Kelt: ____________________, 2018. ________ hó ___ nap</w:t>
      </w:r>
    </w:p>
    <w:p w:rsidR="009C4123" w:rsidRPr="00585BC8" w:rsidRDefault="009C4123" w:rsidP="009C4123"/>
    <w:p w:rsidR="009C4123" w:rsidRPr="00585BC8" w:rsidRDefault="009C4123" w:rsidP="009C4123"/>
    <w:p w:rsidR="009C4123" w:rsidRPr="00585BC8" w:rsidRDefault="009C4123" w:rsidP="009C4123">
      <w:pPr>
        <w:jc w:val="right"/>
      </w:pPr>
      <w:r w:rsidRPr="00585BC8">
        <w:t>________________________</w:t>
      </w:r>
    </w:p>
    <w:p w:rsidR="009C4123" w:rsidRDefault="009C4123" w:rsidP="009C4123">
      <w:pPr>
        <w:ind w:left="4956" w:firstLine="708"/>
        <w:jc w:val="center"/>
      </w:pPr>
      <w:r w:rsidRPr="00585BC8">
        <w:t>Cégszerű</w:t>
      </w:r>
      <w:r w:rsidRPr="00163B00">
        <w:t xml:space="preserve"> aláírá</w:t>
      </w:r>
      <w:r>
        <w:t>s</w:t>
      </w:r>
    </w:p>
    <w:p w:rsidR="009C4123" w:rsidRDefault="009C4123" w:rsidP="009C4123">
      <w:pPr>
        <w:jc w:val="right"/>
      </w:pPr>
    </w:p>
    <w:p w:rsidR="0078319E" w:rsidRDefault="0078319E" w:rsidP="00B24AF5">
      <w:pPr>
        <w:jc w:val="right"/>
      </w:pPr>
    </w:p>
    <w:p w:rsidR="005029AB" w:rsidRPr="002E55ED" w:rsidRDefault="00ED7F8A" w:rsidP="005029AB">
      <w:pPr>
        <w:jc w:val="right"/>
      </w:pPr>
      <w:r>
        <w:rPr>
          <w:b/>
          <w:i/>
        </w:rPr>
        <w:lastRenderedPageBreak/>
        <w:t>7</w:t>
      </w:r>
      <w:r w:rsidR="005029AB" w:rsidRPr="002E55ED">
        <w:rPr>
          <w:b/>
          <w:i/>
        </w:rPr>
        <w:t>. számú melléklet</w:t>
      </w:r>
    </w:p>
    <w:p w:rsidR="005029AB" w:rsidRPr="002E55ED" w:rsidRDefault="005029AB" w:rsidP="005029AB">
      <w:pPr>
        <w:jc w:val="right"/>
      </w:pPr>
    </w:p>
    <w:p w:rsidR="005029AB" w:rsidRPr="002E55ED" w:rsidRDefault="005029AB" w:rsidP="005029AB">
      <w:pPr>
        <w:jc w:val="center"/>
        <w:rPr>
          <w:b/>
        </w:rPr>
      </w:pPr>
      <w:r w:rsidRPr="002E55ED">
        <w:rPr>
          <w:b/>
          <w:caps/>
        </w:rPr>
        <w:t xml:space="preserve">AJÁNLATTEVŐI  </w:t>
      </w:r>
      <w:r w:rsidRPr="002E55ED">
        <w:rPr>
          <w:b/>
        </w:rPr>
        <w:t>NYILATKOZAT</w:t>
      </w:r>
    </w:p>
    <w:p w:rsidR="005029AB" w:rsidRPr="00BF6B73" w:rsidRDefault="005029AB" w:rsidP="005029AB">
      <w:pPr>
        <w:jc w:val="center"/>
      </w:pPr>
      <w:r w:rsidRPr="00BF6B73">
        <w:t xml:space="preserve">a Kbt. 67. § (4) bekezdés szerint </w:t>
      </w:r>
    </w:p>
    <w:p w:rsidR="005029AB" w:rsidRPr="002E55ED" w:rsidRDefault="005029AB" w:rsidP="005029AB">
      <w:pPr>
        <w:jc w:val="center"/>
      </w:pPr>
    </w:p>
    <w:p w:rsidR="005029AB" w:rsidRPr="002E55ED" w:rsidRDefault="005029AB" w:rsidP="005029AB">
      <w:pPr>
        <w:jc w:val="center"/>
      </w:pPr>
      <w:r w:rsidRPr="002E55ED">
        <w:t xml:space="preserve"> (Az </w:t>
      </w:r>
      <w:r w:rsidRPr="002E55ED">
        <w:rPr>
          <w:b/>
        </w:rPr>
        <w:t>ajánlattevő</w:t>
      </w:r>
      <w:r w:rsidRPr="002E55ED">
        <w:t xml:space="preserve"> részéről)</w:t>
      </w:r>
    </w:p>
    <w:p w:rsidR="005029AB" w:rsidRPr="002E55ED" w:rsidRDefault="005029AB" w:rsidP="005029AB">
      <w:pPr>
        <w:ind w:right="-2"/>
      </w:pPr>
    </w:p>
    <w:p w:rsidR="005029AB" w:rsidRPr="002E55ED" w:rsidRDefault="005029AB" w:rsidP="005029AB">
      <w:pPr>
        <w:ind w:right="-2"/>
      </w:pPr>
    </w:p>
    <w:p w:rsidR="005029AB" w:rsidRPr="002E55ED" w:rsidRDefault="005029AB" w:rsidP="005029AB">
      <w:pPr>
        <w:jc w:val="center"/>
      </w:pPr>
    </w:p>
    <w:p w:rsidR="005029AB" w:rsidRPr="00060927" w:rsidRDefault="00457679" w:rsidP="00060927">
      <w:pPr>
        <w:spacing w:line="360" w:lineRule="auto"/>
        <w:ind w:left="-426" w:right="-284"/>
        <w:jc w:val="both"/>
        <w:rPr>
          <w:b/>
        </w:rPr>
      </w:pPr>
      <w:r w:rsidRPr="007032FA">
        <w:t>Alulírott………..............</w:t>
      </w:r>
      <w:r>
        <w:t>......</w:t>
      </w:r>
      <w:r w:rsidRPr="007032FA">
        <w:t>..., mint a(z)…………..…</w:t>
      </w:r>
      <w:r>
        <w:t>…..</w:t>
      </w:r>
      <w:r w:rsidRPr="007032FA">
        <w:t>.….. (székhely:…………………….……)</w:t>
      </w:r>
      <w:r>
        <w:t xml:space="preserve"> </w:t>
      </w:r>
      <w:r w:rsidRPr="002E55ED">
        <w:t>képviselője</w:t>
      </w:r>
      <w:r w:rsidR="00382ED6">
        <w:t xml:space="preserve"> </w:t>
      </w:r>
      <w:r w:rsidR="00060927" w:rsidRPr="00060927">
        <w:rPr>
          <w:b/>
          <w:bCs/>
        </w:rPr>
        <w:t>„</w:t>
      </w:r>
      <w:r w:rsidR="001E2071">
        <w:rPr>
          <w:b/>
        </w:rPr>
        <w:t>A Sertéstartó telepek korszerűsítése című, VP2-4.1.1.5-16 kódszámú pályázat keretében a Méker Kft. állattartó telepi építészeti és technológiai kivitelezési munkálatai</w:t>
      </w:r>
      <w:r w:rsidR="00060927" w:rsidRPr="00060927">
        <w:rPr>
          <w:b/>
          <w:bCs/>
        </w:rPr>
        <w:t>”</w:t>
      </w:r>
      <w:r w:rsidR="005029AB" w:rsidRPr="002E55ED">
        <w:rPr>
          <w:b/>
          <w:bCs/>
          <w:iCs/>
        </w:rPr>
        <w:t xml:space="preserve"> </w:t>
      </w:r>
      <w:r w:rsidR="005029AB" w:rsidRPr="002E55ED">
        <w:rPr>
          <w:rFonts w:eastAsia="Calibri"/>
          <w:lang w:eastAsia="en-US"/>
        </w:rPr>
        <w:t>tárgyú közbeszerzési eljárás keretében</w:t>
      </w:r>
      <w:r w:rsidR="005029AB" w:rsidRPr="002E55ED">
        <w:t xml:space="preserve"> </w:t>
      </w:r>
    </w:p>
    <w:p w:rsidR="005029AB" w:rsidRPr="002E55ED" w:rsidRDefault="005029AB" w:rsidP="005029AB">
      <w:pPr>
        <w:spacing w:line="360" w:lineRule="auto"/>
        <w:ind w:left="-426" w:right="-284"/>
        <w:jc w:val="center"/>
        <w:rPr>
          <w:b/>
        </w:rPr>
      </w:pPr>
      <w:r w:rsidRPr="002E55ED">
        <w:t xml:space="preserve"> </w:t>
      </w:r>
      <w:r w:rsidRPr="002E55ED">
        <w:br/>
      </w:r>
      <w:r w:rsidRPr="002E55ED">
        <w:rPr>
          <w:b/>
        </w:rPr>
        <w:t>n y i l a t k o z o m</w:t>
      </w:r>
    </w:p>
    <w:p w:rsidR="005029AB" w:rsidRPr="002E55ED" w:rsidRDefault="005029AB" w:rsidP="005029AB">
      <w:pPr>
        <w:ind w:left="-426" w:right="-284"/>
      </w:pPr>
    </w:p>
    <w:p w:rsidR="005029AB" w:rsidRPr="002E55ED" w:rsidRDefault="005029AB" w:rsidP="005029AB">
      <w:pPr>
        <w:ind w:left="-426" w:right="-284"/>
      </w:pPr>
    </w:p>
    <w:p w:rsidR="005029AB" w:rsidRPr="002E55ED" w:rsidRDefault="005029AB" w:rsidP="005029AB">
      <w:pPr>
        <w:spacing w:line="360" w:lineRule="auto"/>
        <w:ind w:left="-426" w:right="-284"/>
        <w:jc w:val="both"/>
      </w:pPr>
      <w:r w:rsidRPr="002E55ED">
        <w:t xml:space="preserve">hogy cégünk nyertessége esetén a szerződés teljesítéséhez nem vesz igénybe a </w:t>
      </w:r>
      <w:r w:rsidR="005E01CE">
        <w:rPr>
          <w:iCs/>
          <w:shd w:val="clear" w:color="auto" w:fill="FFFFFF"/>
        </w:rPr>
        <w:t xml:space="preserve">Kbt. 62. § (1) bekezdés g)-k), </w:t>
      </w:r>
      <w:r w:rsidR="00841520">
        <w:rPr>
          <w:iCs/>
          <w:shd w:val="clear" w:color="auto" w:fill="FFFFFF"/>
        </w:rPr>
        <w:t>m)</w:t>
      </w:r>
      <w:r w:rsidR="005E01CE">
        <w:rPr>
          <w:iCs/>
          <w:shd w:val="clear" w:color="auto" w:fill="FFFFFF"/>
        </w:rPr>
        <w:t xml:space="preserve"> és q)</w:t>
      </w:r>
      <w:r w:rsidR="00841520">
        <w:rPr>
          <w:iCs/>
          <w:shd w:val="clear" w:color="auto" w:fill="FFFFFF"/>
        </w:rPr>
        <w:t xml:space="preserve"> pontjai és a Kbt. 62. § (2) bekezdése</w:t>
      </w:r>
      <w:r w:rsidRPr="002E55ED">
        <w:t xml:space="preserve"> szerinti kizáró oko</w:t>
      </w:r>
      <w:r>
        <w:t>k hatálya</w:t>
      </w:r>
      <w:r w:rsidR="00042B29">
        <w:t xml:space="preserve"> alá eső alvállalkozót.</w:t>
      </w:r>
    </w:p>
    <w:p w:rsidR="005029AB" w:rsidRPr="002E55ED" w:rsidRDefault="005029AB" w:rsidP="005029AB">
      <w:pPr>
        <w:ind w:left="-426" w:right="-284"/>
        <w:jc w:val="both"/>
      </w:pPr>
    </w:p>
    <w:p w:rsidR="005029AB" w:rsidRPr="002E55ED" w:rsidRDefault="005029AB" w:rsidP="005029AB">
      <w:pPr>
        <w:ind w:left="567" w:right="-2" w:hanging="567"/>
      </w:pPr>
    </w:p>
    <w:p w:rsidR="005029AB" w:rsidRPr="002E55ED" w:rsidRDefault="005029AB" w:rsidP="005029AB">
      <w:pPr>
        <w:pStyle w:val="Szvegtrzsbehzssal2"/>
        <w:tabs>
          <w:tab w:val="left" w:pos="0"/>
          <w:tab w:val="num" w:pos="142"/>
        </w:tabs>
        <w:ind w:left="0"/>
        <w:rPr>
          <w:rFonts w:ascii="Times New Roman" w:hAnsi="Times New Roman"/>
          <w:sz w:val="24"/>
          <w:szCs w:val="24"/>
        </w:rPr>
      </w:pPr>
    </w:p>
    <w:p w:rsidR="005029AB" w:rsidRPr="007B577A" w:rsidRDefault="005029AB" w:rsidP="005029AB">
      <w:pPr>
        <w:jc w:val="both"/>
      </w:pPr>
      <w:r w:rsidRPr="007B577A">
        <w:t>Kelt: ____________________, 201</w:t>
      </w:r>
      <w:r w:rsidR="00F02365">
        <w:t>8</w:t>
      </w:r>
      <w:r w:rsidRPr="007B577A">
        <w:t>. ________ hó ___ nap</w:t>
      </w:r>
    </w:p>
    <w:p w:rsidR="005029AB" w:rsidRDefault="005029AB" w:rsidP="005029AB"/>
    <w:p w:rsidR="005029AB" w:rsidRPr="007B577A" w:rsidRDefault="005029AB" w:rsidP="005029AB"/>
    <w:p w:rsidR="005029AB" w:rsidRPr="007B577A" w:rsidRDefault="005029AB" w:rsidP="005029AB">
      <w:pPr>
        <w:jc w:val="right"/>
      </w:pPr>
      <w:r w:rsidRPr="007B577A">
        <w:t>________________________</w:t>
      </w:r>
    </w:p>
    <w:p w:rsidR="005029AB" w:rsidRDefault="005029AB" w:rsidP="005029AB">
      <w:pPr>
        <w:ind w:left="6829"/>
        <w:jc w:val="both"/>
      </w:pPr>
      <w:r>
        <w:t xml:space="preserve">     </w:t>
      </w:r>
      <w:r w:rsidRPr="007B577A">
        <w:t>Cégszerű aláírás</w:t>
      </w:r>
    </w:p>
    <w:p w:rsidR="005029AB" w:rsidRPr="002E55ED" w:rsidRDefault="005029AB" w:rsidP="005029AB">
      <w:pPr>
        <w:pStyle w:val="Szvegtrzsbehzssal2"/>
        <w:tabs>
          <w:tab w:val="left" w:pos="0"/>
          <w:tab w:val="num" w:pos="142"/>
        </w:tabs>
        <w:ind w:left="0"/>
        <w:rPr>
          <w:rFonts w:ascii="Times New Roman" w:hAnsi="Times New Roman"/>
          <w:b/>
          <w:sz w:val="24"/>
          <w:szCs w:val="24"/>
        </w:rPr>
      </w:pPr>
    </w:p>
    <w:p w:rsidR="005029AB" w:rsidRPr="002E55ED" w:rsidRDefault="005029AB" w:rsidP="005029AB">
      <w:pPr>
        <w:pStyle w:val="Szvegtrzsbehzssal2"/>
        <w:tabs>
          <w:tab w:val="left" w:pos="0"/>
          <w:tab w:val="num" w:pos="142"/>
        </w:tabs>
        <w:ind w:left="0"/>
        <w:rPr>
          <w:rFonts w:ascii="Times New Roman" w:hAnsi="Times New Roman"/>
          <w:b/>
          <w:sz w:val="24"/>
          <w:szCs w:val="24"/>
        </w:rPr>
      </w:pPr>
    </w:p>
    <w:p w:rsidR="005029AB" w:rsidRPr="002E55ED" w:rsidRDefault="005029AB" w:rsidP="005029AB">
      <w:pPr>
        <w:pStyle w:val="Szvegtrzsbehzssal2"/>
        <w:tabs>
          <w:tab w:val="left" w:pos="0"/>
          <w:tab w:val="num" w:pos="142"/>
        </w:tabs>
        <w:ind w:left="0"/>
        <w:rPr>
          <w:rFonts w:ascii="Times New Roman" w:hAnsi="Times New Roman"/>
          <w:b/>
          <w:sz w:val="24"/>
          <w:szCs w:val="24"/>
        </w:rPr>
      </w:pPr>
    </w:p>
    <w:p w:rsidR="005029AB" w:rsidRPr="002E55ED" w:rsidRDefault="005029AB" w:rsidP="005029AB">
      <w:pPr>
        <w:pStyle w:val="Szvegtrzsbehzssal2"/>
        <w:ind w:left="-709"/>
        <w:rPr>
          <w:rFonts w:ascii="Times New Roman" w:hAnsi="Times New Roman"/>
          <w:b/>
          <w:sz w:val="24"/>
          <w:szCs w:val="24"/>
        </w:rPr>
      </w:pPr>
    </w:p>
    <w:p w:rsidR="005029AB" w:rsidRPr="002E55ED" w:rsidRDefault="005029AB" w:rsidP="005029AB">
      <w:pPr>
        <w:pStyle w:val="NormlCharChar"/>
        <w:spacing w:after="120" w:line="300" w:lineRule="atLeast"/>
        <w:ind w:left="283"/>
        <w:jc w:val="both"/>
        <w:rPr>
          <w:rFonts w:ascii="Times New Roman" w:hAnsi="Times New Roman"/>
          <w:b/>
          <w:bCs/>
          <w:i/>
        </w:rPr>
      </w:pPr>
    </w:p>
    <w:p w:rsidR="005029AB" w:rsidRPr="002E55ED" w:rsidRDefault="005029AB" w:rsidP="005029AB">
      <w:pPr>
        <w:jc w:val="right"/>
      </w:pPr>
    </w:p>
    <w:p w:rsidR="005029AB" w:rsidRPr="002E55ED" w:rsidRDefault="005029AB" w:rsidP="005029AB"/>
    <w:p w:rsidR="005029AB" w:rsidRPr="002E55ED" w:rsidRDefault="005029AB" w:rsidP="005029AB">
      <w:pPr>
        <w:ind w:right="-2"/>
      </w:pPr>
    </w:p>
    <w:p w:rsidR="005029AB" w:rsidRPr="002E55ED" w:rsidRDefault="005029AB" w:rsidP="005029AB">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Pr="002E55ED">
        <w:rPr>
          <w:b/>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Pr="002E55ED">
        <w:rPr>
          <w:b/>
          <w:iCs/>
        </w:rPr>
        <w:t>ajánlatho</w:t>
      </w:r>
      <w:r>
        <w:rPr>
          <w:b/>
          <w:iCs/>
        </w:rPr>
        <w:t>z!</w:t>
      </w:r>
    </w:p>
    <w:p w:rsidR="0025491A" w:rsidRPr="00291C7C" w:rsidRDefault="00B24AF5" w:rsidP="00291C7C">
      <w:pPr>
        <w:rPr>
          <w:b/>
        </w:rPr>
      </w:pPr>
      <w:r w:rsidRPr="002E55ED">
        <w:rPr>
          <w:b/>
        </w:rPr>
        <w:br w:type="page"/>
      </w:r>
    </w:p>
    <w:p w:rsidR="00B24AF5" w:rsidRPr="0025491A" w:rsidRDefault="00291C7C" w:rsidP="00291C7C">
      <w:pPr>
        <w:jc w:val="right"/>
        <w:rPr>
          <w:b/>
          <w:i/>
        </w:rPr>
      </w:pPr>
      <w:r>
        <w:rPr>
          <w:b/>
          <w:i/>
        </w:rPr>
        <w:lastRenderedPageBreak/>
        <w:t>8</w:t>
      </w:r>
      <w:r w:rsidR="0025491A">
        <w:rPr>
          <w:b/>
          <w:i/>
        </w:rPr>
        <w:t xml:space="preserve">. </w:t>
      </w:r>
      <w:r w:rsidR="00B24AF5" w:rsidRPr="0025491A">
        <w:rPr>
          <w:b/>
          <w:i/>
        </w:rPr>
        <w:t>számú melléklet</w:t>
      </w:r>
    </w:p>
    <w:p w:rsidR="00B24AF5" w:rsidRDefault="00B24AF5" w:rsidP="00B24AF5">
      <w:pPr>
        <w:jc w:val="right"/>
        <w:rPr>
          <w:b/>
        </w:rPr>
      </w:pPr>
    </w:p>
    <w:p w:rsidR="0025491A" w:rsidRPr="002E55ED" w:rsidRDefault="0025491A" w:rsidP="00B24AF5">
      <w:pPr>
        <w:jc w:val="right"/>
        <w:rPr>
          <w:b/>
        </w:rPr>
      </w:pPr>
    </w:p>
    <w:p w:rsidR="00B24AF5" w:rsidRPr="002E55ED" w:rsidRDefault="00B24AF5" w:rsidP="00B24AF5">
      <w:pPr>
        <w:numPr>
          <w:ilvl w:val="12"/>
          <w:numId w:val="0"/>
        </w:numPr>
        <w:ind w:hanging="6"/>
        <w:jc w:val="center"/>
        <w:rPr>
          <w:b/>
          <w:caps/>
          <w:kern w:val="28"/>
        </w:rPr>
      </w:pPr>
      <w:r w:rsidRPr="002E55ED">
        <w:rPr>
          <w:b/>
          <w:caps/>
          <w:kern w:val="28"/>
        </w:rPr>
        <w:t>Nyilatkozat felelősségbiztosításról</w:t>
      </w:r>
    </w:p>
    <w:p w:rsidR="00B24AF5" w:rsidRPr="002E55ED" w:rsidRDefault="00B24AF5" w:rsidP="00B24AF5">
      <w:pPr>
        <w:numPr>
          <w:ilvl w:val="12"/>
          <w:numId w:val="0"/>
        </w:numPr>
        <w:ind w:hanging="6"/>
        <w:jc w:val="center"/>
        <w:rPr>
          <w:b/>
        </w:rPr>
      </w:pPr>
    </w:p>
    <w:p w:rsidR="00B24AF5" w:rsidRPr="002E55ED" w:rsidRDefault="00B24AF5" w:rsidP="00B24AF5">
      <w:pPr>
        <w:numPr>
          <w:ilvl w:val="12"/>
          <w:numId w:val="0"/>
        </w:numPr>
        <w:ind w:hanging="6"/>
        <w:jc w:val="both"/>
      </w:pPr>
    </w:p>
    <w:p w:rsidR="00985EC4" w:rsidRDefault="00985EC4" w:rsidP="00985EC4">
      <w:pPr>
        <w:jc w:val="both"/>
      </w:pPr>
    </w:p>
    <w:p w:rsidR="008A7BDC" w:rsidRPr="00362AF6" w:rsidRDefault="008A7BDC" w:rsidP="008A7BDC">
      <w:pPr>
        <w:jc w:val="both"/>
      </w:pPr>
      <w:r w:rsidRPr="00362AF6">
        <w:t xml:space="preserve">Alulírott.............................., mint a(z)........................  (székhely:............................) ajánlattevő </w:t>
      </w:r>
      <w:r w:rsidR="00F02365">
        <w:t xml:space="preserve">képviselője kijelentem, hogy </w:t>
      </w:r>
      <w:r w:rsidRPr="00362AF6">
        <w:t>„</w:t>
      </w:r>
      <w:r w:rsidR="001E2071">
        <w:rPr>
          <w:b/>
        </w:rPr>
        <w:t>A Sertéstartó telepek korszerűsítése című, VP2-4.1.1.5-16 kódszámú pályázat keretében a Méker Kft. állattartó telepi építészeti és technológiai kivitelezési munkálatai</w:t>
      </w:r>
      <w:r w:rsidR="0078319E" w:rsidRPr="00362AF6">
        <w:t xml:space="preserve"> </w:t>
      </w:r>
      <w:r w:rsidRPr="00362AF6">
        <w:t>" tárgyú közbeszerzési eljárásban a 322/2015. (X.30.) Korm. rendelet 26.§-a alapján, nyertességünk esetén legkésőbb a szerződéskötés időpontjáig, a szerződés teljesítésének teljes időtartamára vonatkozóan érvényes, - felelősségbiztosítást is tartalmazó - építési-szerelési (C.A.R.= "Construction All Risks") biztosítást kötünk </w:t>
      </w:r>
      <w:r w:rsidRPr="00362AF6">
        <w:rPr>
          <w:b/>
          <w:bCs/>
        </w:rPr>
        <w:t>/ </w:t>
      </w:r>
      <w:r w:rsidRPr="00362AF6">
        <w:t>a meglévő biztosítási szerződésünket az eljárást megindító felhívás feltételeinek megfelelően kiterjesztjük*, mely</w:t>
      </w:r>
      <w:r w:rsidR="00E01A97">
        <w:t xml:space="preserve">nek kárérték limitje legalább </w:t>
      </w:r>
      <w:r w:rsidR="009C4123">
        <w:t>10</w:t>
      </w:r>
      <w:r w:rsidRPr="00362AF6">
        <w:t>.000.000 Ft/káresemény és lega</w:t>
      </w:r>
      <w:r w:rsidR="00E01A97">
        <w:t xml:space="preserve">lább </w:t>
      </w:r>
      <w:r w:rsidR="009C4123">
        <w:t>2</w:t>
      </w:r>
      <w:r w:rsidR="00F02365">
        <w:t>0</w:t>
      </w:r>
      <w:r w:rsidRPr="00362AF6">
        <w:t>.000.000 Ft/év.</w:t>
      </w:r>
    </w:p>
    <w:p w:rsidR="00985EC4" w:rsidRDefault="00985EC4" w:rsidP="00985EC4">
      <w:pPr>
        <w:jc w:val="both"/>
      </w:pPr>
    </w:p>
    <w:p w:rsidR="00985EC4" w:rsidRDefault="00985EC4" w:rsidP="00985EC4">
      <w:pPr>
        <w:jc w:val="both"/>
      </w:pPr>
      <w:r>
        <w:t>Tudomásul vessz</w:t>
      </w:r>
      <w:r w:rsidR="0025491A">
        <w:t xml:space="preserve">ük, hogy a felelősségbiztosítás meglétét </w:t>
      </w:r>
      <w:r>
        <w:t>igazoló ajánlatot a szerződéskötéskor be kell mutatni,</w:t>
      </w:r>
      <w:r w:rsidR="0025491A">
        <w:t xml:space="preserve"> majd a szerződéskötést követő 10</w:t>
      </w:r>
      <w:r>
        <w:t xml:space="preserve"> munkanapon belül a nyertes ajánlattevő köteles a felelősségbiztosítási kötvényt benyújtani ajánlatkérő részére.</w:t>
      </w:r>
    </w:p>
    <w:p w:rsidR="0025491A" w:rsidRDefault="0025491A" w:rsidP="00985EC4"/>
    <w:p w:rsidR="0025491A" w:rsidRDefault="0025491A" w:rsidP="00985EC4"/>
    <w:p w:rsidR="0025491A" w:rsidRDefault="0025491A" w:rsidP="00985EC4"/>
    <w:p w:rsidR="00985EC4" w:rsidRPr="007B577A" w:rsidRDefault="00985EC4" w:rsidP="00985EC4">
      <w:pPr>
        <w:jc w:val="both"/>
      </w:pPr>
      <w:r w:rsidRPr="007B577A">
        <w:t>Kelt: ____________________, 201</w:t>
      </w:r>
      <w:r w:rsidR="00F02365">
        <w:t>8</w:t>
      </w:r>
      <w:r w:rsidRPr="007B577A">
        <w:t>. ________ hó ___ nap</w:t>
      </w:r>
    </w:p>
    <w:p w:rsidR="00985EC4" w:rsidRDefault="00985EC4" w:rsidP="00985EC4"/>
    <w:p w:rsidR="00985EC4" w:rsidRPr="007B577A" w:rsidRDefault="00985EC4" w:rsidP="00985EC4"/>
    <w:p w:rsidR="00985EC4" w:rsidRPr="007B577A" w:rsidRDefault="00985EC4" w:rsidP="00985EC4">
      <w:pPr>
        <w:jc w:val="right"/>
      </w:pPr>
      <w:r w:rsidRPr="007B577A">
        <w:t>________________________</w:t>
      </w:r>
    </w:p>
    <w:p w:rsidR="00985EC4" w:rsidRDefault="00985EC4" w:rsidP="00985EC4">
      <w:pPr>
        <w:ind w:left="6829"/>
        <w:jc w:val="both"/>
      </w:pPr>
      <w:r>
        <w:t xml:space="preserve">     </w:t>
      </w:r>
      <w:r w:rsidRPr="007B577A">
        <w:t>Cégszerű aláírás</w:t>
      </w:r>
    </w:p>
    <w:p w:rsidR="00985EC4" w:rsidRDefault="00985EC4"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Pr="0025491A" w:rsidRDefault="0025491A" w:rsidP="00985EC4">
      <w:pPr>
        <w:rPr>
          <w:b/>
          <w:i/>
        </w:rPr>
      </w:pPr>
      <w:r w:rsidRPr="0025491A">
        <w:rPr>
          <w:b/>
          <w:i/>
        </w:rPr>
        <w:t>* A megfelelő aláhúzandó vagy a nem megfelelő törlendő!</w:t>
      </w:r>
    </w:p>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8A7BDC" w:rsidRDefault="008A7BDC" w:rsidP="00985EC4"/>
    <w:p w:rsidR="0078319E" w:rsidRDefault="0078319E" w:rsidP="00985EC4"/>
    <w:p w:rsidR="0025491A" w:rsidRPr="002E55ED" w:rsidRDefault="00291C7C" w:rsidP="0025491A">
      <w:pPr>
        <w:pStyle w:val="Szvegtrzsbehzssal3"/>
        <w:numPr>
          <w:ilvl w:val="12"/>
          <w:numId w:val="0"/>
        </w:numPr>
        <w:spacing w:after="0"/>
        <w:jc w:val="right"/>
        <w:rPr>
          <w:b/>
          <w:i/>
          <w:sz w:val="24"/>
          <w:szCs w:val="24"/>
        </w:rPr>
      </w:pPr>
      <w:r>
        <w:rPr>
          <w:b/>
          <w:i/>
          <w:sz w:val="24"/>
          <w:szCs w:val="24"/>
        </w:rPr>
        <w:t>9</w:t>
      </w:r>
      <w:r w:rsidR="0025491A" w:rsidRPr="002E55ED">
        <w:rPr>
          <w:b/>
          <w:i/>
          <w:sz w:val="24"/>
          <w:szCs w:val="24"/>
        </w:rPr>
        <w:t>. számú melléklet</w:t>
      </w:r>
    </w:p>
    <w:p w:rsidR="0025491A" w:rsidRPr="002E55ED" w:rsidRDefault="0025491A" w:rsidP="0025491A">
      <w:pPr>
        <w:jc w:val="right"/>
        <w:rPr>
          <w:b/>
        </w:rPr>
      </w:pPr>
    </w:p>
    <w:p w:rsidR="0025491A" w:rsidRPr="002E55ED" w:rsidRDefault="0025491A" w:rsidP="0025491A">
      <w:pPr>
        <w:keepNext/>
        <w:tabs>
          <w:tab w:val="right" w:leader="underscore" w:pos="9072"/>
        </w:tabs>
        <w:jc w:val="center"/>
        <w:outlineLvl w:val="0"/>
        <w:rPr>
          <w:b/>
        </w:rPr>
      </w:pPr>
      <w:r w:rsidRPr="002E55ED">
        <w:rPr>
          <w:b/>
        </w:rPr>
        <w:t xml:space="preserve">NYILATKOZAT   --  MŰSZAKI AJÁNLAT </w:t>
      </w:r>
    </w:p>
    <w:p w:rsidR="0025491A" w:rsidRDefault="0025491A" w:rsidP="00D7756E">
      <w:pPr>
        <w:rPr>
          <w:b/>
        </w:rPr>
      </w:pPr>
    </w:p>
    <w:p w:rsidR="0025491A" w:rsidRPr="002E55ED" w:rsidRDefault="0025491A" w:rsidP="0025491A">
      <w:pPr>
        <w:jc w:val="center"/>
        <w:rPr>
          <w:b/>
        </w:rPr>
      </w:pPr>
      <w:r>
        <w:rPr>
          <w:b/>
        </w:rPr>
        <w:t>(adott esetben)</w:t>
      </w:r>
    </w:p>
    <w:p w:rsidR="0025491A" w:rsidRDefault="0025491A" w:rsidP="0025491A">
      <w:pPr>
        <w:jc w:val="both"/>
        <w:rPr>
          <w:b/>
          <w:color w:val="000000"/>
        </w:rPr>
      </w:pPr>
    </w:p>
    <w:p w:rsidR="0025491A" w:rsidRPr="002E55ED" w:rsidRDefault="0025491A" w:rsidP="0025491A">
      <w:pPr>
        <w:jc w:val="both"/>
        <w:rPr>
          <w:b/>
          <w:color w:val="000000"/>
        </w:rPr>
      </w:pPr>
    </w:p>
    <w:p w:rsidR="0025491A" w:rsidRPr="002521F1" w:rsidRDefault="0025491A" w:rsidP="002521F1">
      <w:pPr>
        <w:jc w:val="both"/>
        <w:rPr>
          <w:b/>
        </w:rPr>
      </w:pPr>
      <w:r w:rsidRPr="007032FA">
        <w:t>Alulírott………..............</w:t>
      </w:r>
      <w:r>
        <w:t>......., mint a(z)………</w:t>
      </w:r>
      <w:r w:rsidRPr="007032FA">
        <w:t>.…</w:t>
      </w:r>
      <w:r>
        <w:t>…..</w:t>
      </w:r>
      <w:r w:rsidRPr="007032FA">
        <w:t>.…..</w:t>
      </w:r>
      <w:r>
        <w:t xml:space="preserve">  (székhely:…………………….</w:t>
      </w:r>
      <w:r w:rsidRPr="007032FA">
        <w:t>…)</w:t>
      </w:r>
      <w:r>
        <w:t xml:space="preserve"> </w:t>
      </w:r>
      <w:r w:rsidRPr="00030734">
        <w:t xml:space="preserve"> </w:t>
      </w:r>
      <w:r w:rsidRPr="002E55ED">
        <w:t>képviselője</w:t>
      </w:r>
      <w:r w:rsidR="00F36299">
        <w:t xml:space="preserve"> </w:t>
      </w:r>
      <w:r w:rsidR="002521F1" w:rsidRPr="002521F1">
        <w:rPr>
          <w:b/>
          <w:bCs/>
        </w:rPr>
        <w:t>„</w:t>
      </w:r>
      <w:r w:rsidR="001E2071">
        <w:rPr>
          <w:b/>
        </w:rPr>
        <w:t>A Sertéstartó telepek korszerűsítése című, VP2-4.1.1.5-16 kódszámú pályázat keretében a Méker Kft. állattartó telepi építészeti és technológiai kivitelezési munkálatai</w:t>
      </w:r>
      <w:r w:rsidR="002521F1" w:rsidRPr="002521F1">
        <w:rPr>
          <w:b/>
          <w:bCs/>
        </w:rPr>
        <w:t>”</w:t>
      </w:r>
      <w:r w:rsidRPr="002E55ED">
        <w:rPr>
          <w:b/>
          <w:i/>
          <w:lang w:eastAsia="ar-SA"/>
        </w:rPr>
        <w:t xml:space="preserve"> </w:t>
      </w:r>
      <w:r w:rsidRPr="002E55ED">
        <w:rPr>
          <w:color w:val="000000"/>
        </w:rPr>
        <w:t>tárgyú közbeszerzési eljárás keretében</w:t>
      </w:r>
    </w:p>
    <w:p w:rsidR="0025491A" w:rsidRPr="002E55ED" w:rsidRDefault="0025491A" w:rsidP="0025491A">
      <w:pPr>
        <w:rPr>
          <w:color w:val="000000"/>
        </w:rPr>
      </w:pPr>
    </w:p>
    <w:p w:rsidR="0025491A" w:rsidRPr="002E55ED" w:rsidRDefault="0025491A" w:rsidP="0025491A">
      <w:pPr>
        <w:jc w:val="center"/>
        <w:rPr>
          <w:b/>
          <w:color w:val="000000"/>
        </w:rPr>
      </w:pPr>
      <w:r w:rsidRPr="002E55ED">
        <w:rPr>
          <w:b/>
          <w:color w:val="000000"/>
        </w:rPr>
        <w:t>nyilatkozom</w:t>
      </w:r>
    </w:p>
    <w:p w:rsidR="0025491A" w:rsidRPr="002E55ED" w:rsidRDefault="0025491A" w:rsidP="0025491A">
      <w:pPr>
        <w:rPr>
          <w:b/>
          <w:color w:val="000000"/>
        </w:rPr>
      </w:pPr>
    </w:p>
    <w:p w:rsidR="0025491A" w:rsidRPr="002E55ED" w:rsidRDefault="0025491A" w:rsidP="0025491A">
      <w:pPr>
        <w:jc w:val="both"/>
        <w:rPr>
          <w:b/>
        </w:rPr>
      </w:pPr>
      <w:r w:rsidRPr="002E55ED">
        <w:rPr>
          <w:color w:val="000000"/>
        </w:rPr>
        <w:t xml:space="preserve">hogy, a műszaki leírásban, </w:t>
      </w:r>
      <w:r w:rsidRPr="002E55ED">
        <w:rPr>
          <w:b/>
        </w:rPr>
        <w:t xml:space="preserve">árazatlan </w:t>
      </w:r>
      <w:r w:rsidRPr="002E55ED">
        <w:rPr>
          <w:b/>
          <w:color w:val="000000"/>
        </w:rPr>
        <w:t>költségvetésben</w:t>
      </w:r>
      <w:r w:rsidRPr="002E55ED">
        <w:rPr>
          <w:color w:val="000000"/>
        </w:rPr>
        <w:t xml:space="preserve"> foglaltakkal kapcsolatban</w:t>
      </w:r>
      <w:r>
        <w:rPr>
          <w:color w:val="000000"/>
        </w:rPr>
        <w:t xml:space="preserve"> </w:t>
      </w:r>
      <w:r w:rsidRPr="002E55ED">
        <w:t xml:space="preserve">az </w:t>
      </w:r>
      <w:r w:rsidRPr="002E55ED">
        <w:rPr>
          <w:b/>
        </w:rPr>
        <w:t>ajánlatkérő által</w:t>
      </w:r>
      <w:r w:rsidRPr="002E55ED">
        <w:t xml:space="preserve"> </w:t>
      </w:r>
      <w:r w:rsidRPr="002E55ED">
        <w:rPr>
          <w:b/>
        </w:rPr>
        <w:t xml:space="preserve">meghatározott </w:t>
      </w:r>
      <w:r w:rsidRPr="002E55ED">
        <w:t xml:space="preserve">műszaki tartalomtól (gyártmány, típusok) eltérő, de azzal </w:t>
      </w:r>
      <w:r w:rsidRPr="002E55ED">
        <w:rPr>
          <w:b/>
          <w:u w:val="single"/>
        </w:rPr>
        <w:t>egyenértékű</w:t>
      </w:r>
      <w:r w:rsidRPr="002E55ED">
        <w:rPr>
          <w:b/>
        </w:rPr>
        <w:t xml:space="preserve"> műszaki tartalmat </w:t>
      </w:r>
      <w:r w:rsidRPr="002E55ED">
        <w:t>(gyártmány, típusok) kívánunk megajánlani. Az érintett költségvetési sorok, illetve tételek/termékek listáját csatoljuk az ajánlatunkhoz.</w:t>
      </w:r>
    </w:p>
    <w:p w:rsidR="0025491A" w:rsidRPr="002E55ED" w:rsidRDefault="0025491A" w:rsidP="0025491A">
      <w:pPr>
        <w:pStyle w:val="Listaszerbekezds"/>
        <w:ind w:left="142"/>
        <w:jc w:val="both"/>
      </w:pPr>
    </w:p>
    <w:p w:rsidR="0025491A" w:rsidRPr="002E55ED" w:rsidRDefault="0025491A" w:rsidP="0025491A">
      <w:pPr>
        <w:pStyle w:val="Listaszerbekezds"/>
        <w:ind w:left="0"/>
        <w:jc w:val="both"/>
      </w:pPr>
      <w:r w:rsidRPr="002E55ED">
        <w:t xml:space="preserve">Ezen tétel(ek) vonatkozásában </w:t>
      </w:r>
      <w:r w:rsidRPr="002E55ED">
        <w:rPr>
          <w:b/>
        </w:rPr>
        <w:t>csatoljuk</w:t>
      </w:r>
      <w:r w:rsidRPr="002E55ED">
        <w:t xml:space="preserve"> továbbá a </w:t>
      </w:r>
      <w:r w:rsidRPr="002E55ED">
        <w:rPr>
          <w:b/>
        </w:rPr>
        <w:t>teljesítmény nyilatkozato(ka)t</w:t>
      </w:r>
      <w:r w:rsidRPr="002E55ED">
        <w:t>, amely(ek) alapján az egyenértékűség egyértelműen és kétséget kizáró módon megállapítható.</w:t>
      </w:r>
    </w:p>
    <w:p w:rsidR="0025491A" w:rsidRPr="002E55ED" w:rsidRDefault="0025491A" w:rsidP="0025491A">
      <w:pPr>
        <w:pStyle w:val="Listaszerbekezds"/>
        <w:ind w:left="142"/>
        <w:jc w:val="both"/>
      </w:pPr>
    </w:p>
    <w:p w:rsidR="0025491A" w:rsidRPr="002E55ED" w:rsidRDefault="0025491A" w:rsidP="0025491A">
      <w:pPr>
        <w:pStyle w:val="Listaszerbekezds"/>
        <w:ind w:left="0"/>
        <w:jc w:val="both"/>
      </w:pPr>
      <w:r w:rsidRPr="002E55ED">
        <w:t xml:space="preserve">Az észrevételekkel nem érintett műszaki tartalmat elfogadjuk, nyertességünk esetén ezen tételek tekintetében a költségvetési kiírásban és/vagy műszaki leírásban vagy bármely más a beszerzés során keletkezett dokumentumban az </w:t>
      </w:r>
      <w:r w:rsidRPr="002E55ED">
        <w:rPr>
          <w:b/>
        </w:rPr>
        <w:t>ajánlatkérő által</w:t>
      </w:r>
      <w:r w:rsidRPr="002E55ED">
        <w:t xml:space="preserve"> </w:t>
      </w:r>
      <w:r w:rsidRPr="002E55ED">
        <w:rPr>
          <w:b/>
        </w:rPr>
        <w:t xml:space="preserve">meghatározott típus szerinti </w:t>
      </w:r>
      <w:r w:rsidRPr="002E55ED">
        <w:t xml:space="preserve">anyag, eszköz, berendezés </w:t>
      </w:r>
      <w:r w:rsidRPr="002E55ED">
        <w:rPr>
          <w:b/>
        </w:rPr>
        <w:t>kerül majd beépítésre</w:t>
      </w:r>
      <w:r w:rsidRPr="002E55ED">
        <w:t xml:space="preserve"> a kivitelezés során.</w:t>
      </w:r>
    </w:p>
    <w:p w:rsidR="0025491A" w:rsidRPr="002E55ED" w:rsidRDefault="0025491A" w:rsidP="0025491A">
      <w:pPr>
        <w:pStyle w:val="Listaszerbekezds"/>
        <w:ind w:left="142"/>
        <w:jc w:val="both"/>
        <w:rPr>
          <w:b/>
        </w:rPr>
      </w:pPr>
    </w:p>
    <w:p w:rsidR="0025491A" w:rsidRPr="002E55ED" w:rsidRDefault="00237AD6" w:rsidP="0025491A">
      <w:pPr>
        <w:tabs>
          <w:tab w:val="right" w:pos="6660"/>
          <w:tab w:val="right" w:leader="underscore" w:pos="8460"/>
        </w:tabs>
        <w:jc w:val="both"/>
        <w:rPr>
          <w:b/>
          <w:color w:val="000000"/>
        </w:rPr>
      </w:pPr>
      <w:r>
        <w:rPr>
          <w:b/>
          <w:color w:val="000000"/>
        </w:rPr>
        <w:t>A</w:t>
      </w:r>
      <w:r w:rsidR="0025491A" w:rsidRPr="002E55ED">
        <w:rPr>
          <w:b/>
          <w:color w:val="000000"/>
        </w:rPr>
        <w:t xml:space="preserve"> termék az eredeti költségvetésben (t</w:t>
      </w:r>
      <w:r w:rsidR="0025491A">
        <w:rPr>
          <w:b/>
          <w:color w:val="000000"/>
        </w:rPr>
        <w:t xml:space="preserve">ételszám </w:t>
      </w:r>
      <w:r w:rsidR="0025491A" w:rsidRPr="002E55ED">
        <w:rPr>
          <w:b/>
          <w:color w:val="000000"/>
        </w:rPr>
        <w:t>/ típus):</w:t>
      </w:r>
    </w:p>
    <w:p w:rsidR="0025491A" w:rsidRPr="002E55ED" w:rsidRDefault="0025491A" w:rsidP="0025491A">
      <w:pPr>
        <w:tabs>
          <w:tab w:val="right" w:pos="6660"/>
          <w:tab w:val="right" w:leader="underscore" w:pos="8460"/>
        </w:tabs>
        <w:jc w:val="both"/>
        <w:rPr>
          <w:color w:val="000000"/>
        </w:rPr>
      </w:pPr>
      <w:r w:rsidRPr="002E55ED">
        <w:rPr>
          <w:color w:val="000000"/>
        </w:rPr>
        <w:t>…………………………………………………………………………..</w:t>
      </w:r>
    </w:p>
    <w:p w:rsidR="0025491A" w:rsidRPr="002E55ED" w:rsidRDefault="0025491A" w:rsidP="0025491A">
      <w:pPr>
        <w:tabs>
          <w:tab w:val="right" w:pos="6660"/>
          <w:tab w:val="right" w:leader="underscore" w:pos="8460"/>
        </w:tabs>
        <w:jc w:val="both"/>
        <w:rPr>
          <w:b/>
          <w:color w:val="000000"/>
        </w:rPr>
      </w:pPr>
    </w:p>
    <w:p w:rsidR="0025491A" w:rsidRPr="002E55ED" w:rsidRDefault="0025491A" w:rsidP="0025491A">
      <w:pPr>
        <w:tabs>
          <w:tab w:val="right" w:pos="6660"/>
          <w:tab w:val="right" w:leader="underscore" w:pos="8460"/>
        </w:tabs>
        <w:jc w:val="both"/>
        <w:rPr>
          <w:b/>
          <w:color w:val="000000"/>
        </w:rPr>
      </w:pPr>
      <w:r w:rsidRPr="002E55ED">
        <w:rPr>
          <w:b/>
          <w:color w:val="000000"/>
        </w:rPr>
        <w:t>Az</w:t>
      </w:r>
      <w:r>
        <w:rPr>
          <w:b/>
          <w:color w:val="000000"/>
        </w:rPr>
        <w:t xml:space="preserve"> egyenértékű termék (tételszám </w:t>
      </w:r>
      <w:r w:rsidRPr="002E55ED">
        <w:rPr>
          <w:b/>
          <w:color w:val="000000"/>
        </w:rPr>
        <w:t>/ típus):</w:t>
      </w:r>
    </w:p>
    <w:p w:rsidR="0025491A" w:rsidRPr="002E55ED" w:rsidRDefault="0025491A" w:rsidP="0025491A">
      <w:pPr>
        <w:tabs>
          <w:tab w:val="right" w:pos="6660"/>
          <w:tab w:val="right" w:leader="underscore" w:pos="8460"/>
        </w:tabs>
        <w:jc w:val="both"/>
        <w:rPr>
          <w:color w:val="000000"/>
        </w:rPr>
      </w:pPr>
      <w:r w:rsidRPr="002E55ED">
        <w:rPr>
          <w:color w:val="000000"/>
        </w:rPr>
        <w:t>…………………………………………………………………………..</w:t>
      </w:r>
    </w:p>
    <w:p w:rsidR="0025491A" w:rsidRDefault="0025491A" w:rsidP="0025491A">
      <w:pPr>
        <w:tabs>
          <w:tab w:val="right" w:pos="6660"/>
          <w:tab w:val="right" w:leader="underscore" w:pos="8460"/>
        </w:tabs>
        <w:jc w:val="both"/>
        <w:rPr>
          <w:b/>
          <w:color w:val="000000"/>
        </w:rPr>
      </w:pPr>
    </w:p>
    <w:p w:rsidR="0025491A" w:rsidRPr="002E55ED" w:rsidRDefault="0025491A" w:rsidP="0025491A">
      <w:pPr>
        <w:tabs>
          <w:tab w:val="right" w:pos="6660"/>
          <w:tab w:val="right" w:leader="underscore" w:pos="8460"/>
        </w:tabs>
        <w:jc w:val="both"/>
        <w:rPr>
          <w:b/>
          <w:color w:val="000000"/>
        </w:rPr>
      </w:pPr>
    </w:p>
    <w:p w:rsidR="0025491A" w:rsidRPr="002E55ED" w:rsidRDefault="0025491A" w:rsidP="0025491A">
      <w:pPr>
        <w:tabs>
          <w:tab w:val="left" w:pos="993"/>
        </w:tabs>
      </w:pPr>
    </w:p>
    <w:p w:rsidR="0025491A" w:rsidRPr="007B577A" w:rsidRDefault="0025491A" w:rsidP="0025491A">
      <w:pPr>
        <w:jc w:val="both"/>
      </w:pPr>
      <w:r w:rsidRPr="007B577A">
        <w:t>Kelt: ____________________, 201</w:t>
      </w:r>
      <w:r w:rsidR="00F02365">
        <w:t>8</w:t>
      </w:r>
      <w:r w:rsidRPr="007B577A">
        <w:t>. ________ hó ___ nap</w:t>
      </w:r>
    </w:p>
    <w:p w:rsidR="0025491A" w:rsidRDefault="0025491A" w:rsidP="0025491A"/>
    <w:p w:rsidR="0025491A" w:rsidRPr="007B577A" w:rsidRDefault="0025491A" w:rsidP="0025491A"/>
    <w:p w:rsidR="0025491A" w:rsidRPr="007B577A" w:rsidRDefault="0025491A" w:rsidP="0025491A">
      <w:pPr>
        <w:jc w:val="right"/>
      </w:pPr>
      <w:r w:rsidRPr="007B577A">
        <w:t>________________________</w:t>
      </w:r>
    </w:p>
    <w:p w:rsidR="0025491A" w:rsidRDefault="0025491A" w:rsidP="0025491A">
      <w:pPr>
        <w:ind w:left="6829"/>
        <w:jc w:val="both"/>
      </w:pPr>
      <w:r>
        <w:t xml:space="preserve">     </w:t>
      </w:r>
      <w:r w:rsidRPr="007B577A">
        <w:t>Cégszerű aláírás</w:t>
      </w:r>
    </w:p>
    <w:p w:rsidR="0025491A" w:rsidRDefault="0025491A" w:rsidP="0025491A">
      <w:pPr>
        <w:tabs>
          <w:tab w:val="center" w:pos="5130"/>
        </w:tabs>
        <w:ind w:hanging="426"/>
        <w:rPr>
          <w:b/>
        </w:rPr>
      </w:pPr>
    </w:p>
    <w:p w:rsidR="0025491A" w:rsidRDefault="0025491A" w:rsidP="0025491A">
      <w:pPr>
        <w:tabs>
          <w:tab w:val="center" w:pos="5130"/>
        </w:tabs>
        <w:ind w:hanging="426"/>
        <w:rPr>
          <w:b/>
        </w:rPr>
      </w:pPr>
    </w:p>
    <w:p w:rsidR="0025491A" w:rsidRPr="002E55ED" w:rsidRDefault="0025491A" w:rsidP="0025491A">
      <w:pPr>
        <w:tabs>
          <w:tab w:val="center" w:pos="5130"/>
        </w:tabs>
        <w:ind w:hanging="426"/>
        <w:rPr>
          <w:b/>
        </w:rPr>
      </w:pPr>
    </w:p>
    <w:p w:rsidR="0025491A" w:rsidRDefault="0025491A" w:rsidP="0025491A">
      <w:pPr>
        <w:tabs>
          <w:tab w:val="center" w:pos="5130"/>
        </w:tabs>
        <w:jc w:val="both"/>
        <w:rPr>
          <w:b/>
          <w:i/>
        </w:rPr>
      </w:pPr>
    </w:p>
    <w:p w:rsidR="0025491A" w:rsidRDefault="0025491A" w:rsidP="0025491A">
      <w:pPr>
        <w:tabs>
          <w:tab w:val="center" w:pos="5130"/>
        </w:tabs>
        <w:ind w:left="-426"/>
        <w:jc w:val="both"/>
        <w:rPr>
          <w:b/>
          <w:i/>
        </w:rPr>
      </w:pPr>
      <w:r>
        <w:rPr>
          <w:b/>
          <w:i/>
        </w:rPr>
        <w:t>A nyilatkozatot kizárólag abban az esetben kell kitölteni, amennyiben a költségvetés valamely tétele helyett ajánlattevő egyenértékű terméket kíván megajánlatni!</w:t>
      </w:r>
    </w:p>
    <w:p w:rsidR="0078319E" w:rsidRDefault="0078319E" w:rsidP="0025491A">
      <w:pPr>
        <w:tabs>
          <w:tab w:val="center" w:pos="5130"/>
        </w:tabs>
        <w:ind w:left="-426"/>
        <w:jc w:val="both"/>
        <w:rPr>
          <w:b/>
          <w:i/>
        </w:rPr>
      </w:pPr>
    </w:p>
    <w:p w:rsidR="0078319E" w:rsidRDefault="0078319E" w:rsidP="0025491A">
      <w:pPr>
        <w:tabs>
          <w:tab w:val="center" w:pos="5130"/>
        </w:tabs>
        <w:ind w:left="-426"/>
        <w:jc w:val="both"/>
        <w:rPr>
          <w:b/>
          <w:i/>
        </w:rPr>
      </w:pPr>
    </w:p>
    <w:p w:rsidR="0078319E" w:rsidRPr="00B67E69" w:rsidRDefault="0078319E" w:rsidP="0025491A">
      <w:pPr>
        <w:tabs>
          <w:tab w:val="center" w:pos="5130"/>
        </w:tabs>
        <w:ind w:left="-426"/>
        <w:jc w:val="both"/>
        <w:rPr>
          <w:b/>
          <w:i/>
        </w:rPr>
      </w:pPr>
    </w:p>
    <w:p w:rsidR="0025491A" w:rsidRDefault="0025491A" w:rsidP="00985EC4"/>
    <w:p w:rsidR="003E646C" w:rsidRDefault="003E646C" w:rsidP="00985EC4"/>
    <w:p w:rsidR="00317F44" w:rsidRDefault="00317F44" w:rsidP="00985EC4"/>
    <w:p w:rsidR="00317F44" w:rsidRDefault="00317F44" w:rsidP="00985EC4"/>
    <w:p w:rsidR="006B6785" w:rsidRPr="001B0031" w:rsidRDefault="006B6785" w:rsidP="006B6785">
      <w:pPr>
        <w:numPr>
          <w:ilvl w:val="12"/>
          <w:numId w:val="0"/>
        </w:numPr>
        <w:jc w:val="right"/>
        <w:rPr>
          <w:b/>
          <w:i/>
        </w:rPr>
      </w:pPr>
      <w:r w:rsidRPr="001B0031">
        <w:rPr>
          <w:b/>
          <w:i/>
        </w:rPr>
        <w:t>10. számú melléklet</w:t>
      </w:r>
    </w:p>
    <w:p w:rsidR="006B6785" w:rsidRPr="001B0031" w:rsidRDefault="006B6785" w:rsidP="006B6785">
      <w:pPr>
        <w:ind w:right="-143"/>
        <w:jc w:val="center"/>
        <w:rPr>
          <w:b/>
        </w:rPr>
      </w:pPr>
    </w:p>
    <w:p w:rsidR="006B6785" w:rsidRPr="001B0031" w:rsidRDefault="006B6785" w:rsidP="006B6785">
      <w:pPr>
        <w:ind w:right="-143"/>
        <w:jc w:val="center"/>
        <w:rPr>
          <w:b/>
        </w:rPr>
      </w:pPr>
      <w:r w:rsidRPr="001B0031">
        <w:rPr>
          <w:b/>
        </w:rPr>
        <w:t>NYILATKOZAT</w:t>
      </w:r>
    </w:p>
    <w:p w:rsidR="006B6785" w:rsidRPr="001B0031" w:rsidRDefault="006B6785" w:rsidP="006B6785">
      <w:pPr>
        <w:ind w:right="-143"/>
        <w:jc w:val="center"/>
        <w:rPr>
          <w:b/>
          <w:color w:val="000000"/>
        </w:rPr>
      </w:pPr>
      <w:r>
        <w:rPr>
          <w:b/>
        </w:rPr>
        <w:t>a</w:t>
      </w:r>
      <w:r w:rsidR="009C4123">
        <w:rPr>
          <w:b/>
        </w:rPr>
        <w:t>z</w:t>
      </w:r>
      <w:r>
        <w:rPr>
          <w:b/>
        </w:rPr>
        <w:t xml:space="preserve"> </w:t>
      </w:r>
      <w:r w:rsidR="009C4123">
        <w:rPr>
          <w:b/>
        </w:rPr>
        <w:t>állattartó telep kivitelezési munkáinak irányításában</w:t>
      </w:r>
      <w:r w:rsidR="009C4123" w:rsidRPr="00383239">
        <w:rPr>
          <w:b/>
        </w:rPr>
        <w:t xml:space="preserve"> </w:t>
      </w:r>
      <w:r>
        <w:rPr>
          <w:b/>
        </w:rPr>
        <w:t>szerzett</w:t>
      </w:r>
    </w:p>
    <w:p w:rsidR="006B6785" w:rsidRPr="001B0031" w:rsidRDefault="006B6785" w:rsidP="006B6785">
      <w:pPr>
        <w:ind w:right="-143"/>
        <w:jc w:val="center"/>
        <w:rPr>
          <w:b/>
          <w:color w:val="000000"/>
        </w:rPr>
      </w:pPr>
      <w:r w:rsidRPr="001B0031">
        <w:rPr>
          <w:b/>
          <w:color w:val="000000"/>
        </w:rPr>
        <w:t>tapasztalattal rendelkező szakemberről</w:t>
      </w:r>
    </w:p>
    <w:p w:rsidR="006B6785" w:rsidRPr="001B0031" w:rsidRDefault="006B6785" w:rsidP="006B6785">
      <w:pPr>
        <w:ind w:right="-143"/>
        <w:jc w:val="center"/>
        <w:rPr>
          <w:b/>
          <w:color w:val="000000"/>
        </w:rPr>
      </w:pPr>
    </w:p>
    <w:p w:rsidR="006B6785" w:rsidRPr="001B0031" w:rsidRDefault="006B6785" w:rsidP="006B6785">
      <w:pPr>
        <w:ind w:right="-143"/>
        <w:jc w:val="center"/>
        <w:rPr>
          <w:i/>
          <w:color w:val="000000"/>
        </w:rPr>
      </w:pPr>
      <w:r w:rsidRPr="001B0031">
        <w:rPr>
          <w:i/>
          <w:color w:val="000000"/>
        </w:rPr>
        <w:t>/adott esetben/</w:t>
      </w:r>
    </w:p>
    <w:p w:rsidR="006B6785" w:rsidRPr="001B0031" w:rsidRDefault="006B6785" w:rsidP="006B6785">
      <w:pPr>
        <w:ind w:right="-143"/>
        <w:jc w:val="both"/>
      </w:pPr>
    </w:p>
    <w:p w:rsidR="006B6785" w:rsidRPr="001B0031" w:rsidRDefault="006B6785" w:rsidP="006B6785">
      <w:pPr>
        <w:jc w:val="both"/>
      </w:pPr>
      <w:r w:rsidRPr="001B0031">
        <w:t xml:space="preserve">Alulírott………....................., mint a(z)……….……...…..  (székhely:…………………….…) képviselője, felelősségem tudatában </w:t>
      </w:r>
      <w:r w:rsidRPr="001B0031">
        <w:rPr>
          <w:b/>
        </w:rPr>
        <w:t xml:space="preserve">nyilatkozom, </w:t>
      </w:r>
      <w:r w:rsidRPr="001B0031">
        <w:t>hogy a teljesítésbe az alábbi szakembert kívánjuk bevonni az ajánlatok értékelési részszempontja keretében:</w:t>
      </w:r>
    </w:p>
    <w:p w:rsidR="006B6785" w:rsidRPr="001B0031" w:rsidRDefault="006B6785" w:rsidP="006B6785">
      <w:pPr>
        <w:pStyle w:val="Listaszerbekezds"/>
        <w:tabs>
          <w:tab w:val="left" w:pos="426"/>
        </w:tabs>
        <w:ind w:left="0"/>
        <w:jc w:val="both"/>
        <w:rPr>
          <w:i/>
        </w:rPr>
      </w:pPr>
    </w:p>
    <w:tbl>
      <w:tblPr>
        <w:tblStyle w:val="Rcsostblzat"/>
        <w:tblW w:w="0" w:type="auto"/>
        <w:tblLook w:val="04A0" w:firstRow="1" w:lastRow="0" w:firstColumn="1" w:lastColumn="0" w:noHBand="0" w:noVBand="1"/>
      </w:tblPr>
      <w:tblGrid>
        <w:gridCol w:w="4219"/>
        <w:gridCol w:w="4820"/>
      </w:tblGrid>
      <w:tr w:rsidR="006B6785" w:rsidRPr="001B0031" w:rsidTr="001E2071">
        <w:tc>
          <w:tcPr>
            <w:tcW w:w="4219" w:type="dxa"/>
          </w:tcPr>
          <w:p w:rsidR="006B6785" w:rsidRPr="001B0031" w:rsidRDefault="006B6785" w:rsidP="001E2071">
            <w:pPr>
              <w:pStyle w:val="Listaszerbekezds"/>
              <w:tabs>
                <w:tab w:val="left" w:pos="426"/>
              </w:tabs>
              <w:ind w:left="0"/>
              <w:jc w:val="center"/>
              <w:rPr>
                <w:i/>
              </w:rPr>
            </w:pPr>
            <w:r w:rsidRPr="001B0031">
              <w:rPr>
                <w:b/>
                <w:sz w:val="23"/>
                <w:szCs w:val="23"/>
              </w:rPr>
              <w:t>szakember neve</w:t>
            </w:r>
          </w:p>
        </w:tc>
        <w:tc>
          <w:tcPr>
            <w:tcW w:w="4820" w:type="dxa"/>
          </w:tcPr>
          <w:p w:rsidR="006B6785" w:rsidRPr="001B0031" w:rsidRDefault="006B6785" w:rsidP="001E2071">
            <w:pPr>
              <w:pStyle w:val="Listaszerbekezds"/>
              <w:tabs>
                <w:tab w:val="left" w:pos="426"/>
              </w:tabs>
              <w:ind w:left="0"/>
              <w:jc w:val="center"/>
              <w:rPr>
                <w:i/>
              </w:rPr>
            </w:pPr>
            <w:r w:rsidRPr="001B0031">
              <w:rPr>
                <w:b/>
                <w:sz w:val="23"/>
                <w:szCs w:val="23"/>
              </w:rPr>
              <w:t>szakember releváns szakmai tapasztalatának ismertetése</w:t>
            </w:r>
          </w:p>
        </w:tc>
      </w:tr>
      <w:tr w:rsidR="006B6785" w:rsidRPr="001B0031" w:rsidTr="001E2071">
        <w:tc>
          <w:tcPr>
            <w:tcW w:w="4219" w:type="dxa"/>
            <w:vAlign w:val="center"/>
          </w:tcPr>
          <w:p w:rsidR="006B6785" w:rsidRPr="009C4123" w:rsidRDefault="006B6785" w:rsidP="001E2071">
            <w:pPr>
              <w:tabs>
                <w:tab w:val="num" w:pos="-790"/>
                <w:tab w:val="left" w:pos="-250"/>
                <w:tab w:val="left" w:pos="4820"/>
                <w:tab w:val="center" w:pos="8931"/>
              </w:tabs>
              <w:spacing w:before="120"/>
              <w:jc w:val="both"/>
            </w:pPr>
            <w:r w:rsidRPr="001B0031">
              <w:t xml:space="preserve">Olyan </w:t>
            </w:r>
            <w:r w:rsidRPr="00373874">
              <w:t xml:space="preserve">szakember, </w:t>
            </w:r>
            <w:r w:rsidRPr="009C4123">
              <w:t xml:space="preserve">aki </w:t>
            </w:r>
            <w:r w:rsidR="009C4123" w:rsidRPr="009C4123">
              <w:t xml:space="preserve">állattartó telep kivitelezési munkáinak irányításában </w:t>
            </w:r>
            <w:r w:rsidRPr="009C4123">
              <w:t>szerzett tapasztalattal rendelkezik:</w:t>
            </w:r>
          </w:p>
          <w:p w:rsidR="006B6785" w:rsidRPr="009C4123" w:rsidRDefault="006B6785" w:rsidP="001E2071">
            <w:pPr>
              <w:tabs>
                <w:tab w:val="num" w:pos="-790"/>
                <w:tab w:val="left" w:pos="-250"/>
                <w:tab w:val="left" w:pos="4820"/>
                <w:tab w:val="center" w:pos="8931"/>
              </w:tabs>
              <w:spacing w:before="120"/>
              <w:jc w:val="both"/>
            </w:pPr>
          </w:p>
          <w:p w:rsidR="006B6785" w:rsidRPr="001B0031" w:rsidRDefault="006B6785" w:rsidP="001E2071">
            <w:pPr>
              <w:tabs>
                <w:tab w:val="num" w:pos="-790"/>
                <w:tab w:val="left" w:pos="-250"/>
                <w:tab w:val="left" w:pos="4820"/>
                <w:tab w:val="center" w:pos="8931"/>
              </w:tabs>
              <w:spacing w:before="120"/>
              <w:jc w:val="both"/>
              <w:rPr>
                <w:b/>
              </w:rPr>
            </w:pPr>
            <w:r w:rsidRPr="001B0031">
              <w:rPr>
                <w:b/>
              </w:rPr>
              <w:t>Név ……………………………………..</w:t>
            </w:r>
          </w:p>
          <w:p w:rsidR="006B6785" w:rsidRPr="001B0031" w:rsidRDefault="006B6785" w:rsidP="001E2071">
            <w:pPr>
              <w:tabs>
                <w:tab w:val="num" w:pos="-790"/>
                <w:tab w:val="left" w:pos="-250"/>
                <w:tab w:val="left" w:pos="4820"/>
                <w:tab w:val="center" w:pos="8931"/>
              </w:tabs>
              <w:spacing w:before="120"/>
              <w:jc w:val="both"/>
              <w:rPr>
                <w:b/>
              </w:rPr>
            </w:pPr>
          </w:p>
        </w:tc>
        <w:tc>
          <w:tcPr>
            <w:tcW w:w="4820" w:type="dxa"/>
          </w:tcPr>
          <w:p w:rsidR="006B6785" w:rsidRPr="001B0031" w:rsidRDefault="006B6785" w:rsidP="001E2071">
            <w:pPr>
              <w:pStyle w:val="Listaszerbekezds"/>
              <w:tabs>
                <w:tab w:val="left" w:pos="426"/>
              </w:tabs>
              <w:ind w:left="0"/>
              <w:jc w:val="both"/>
              <w:rPr>
                <w:i/>
              </w:rPr>
            </w:pPr>
          </w:p>
        </w:tc>
      </w:tr>
    </w:tbl>
    <w:p w:rsidR="006B6785" w:rsidRPr="001B0031" w:rsidRDefault="006B6785" w:rsidP="006B6785">
      <w:pPr>
        <w:pStyle w:val="Listaszerbekezds"/>
        <w:ind w:left="0"/>
        <w:jc w:val="both"/>
      </w:pPr>
    </w:p>
    <w:p w:rsidR="006B6785" w:rsidRPr="00081E51" w:rsidRDefault="009C4123" w:rsidP="006B6785">
      <w:pPr>
        <w:pStyle w:val="Listaszerbekezds"/>
        <w:ind w:left="0"/>
        <w:jc w:val="both"/>
      </w:pPr>
      <w:r>
        <w:t xml:space="preserve">Jelen nyilatkozatot </w:t>
      </w:r>
      <w:r w:rsidR="006B6785" w:rsidRPr="001B0031">
        <w:rPr>
          <w:b/>
          <w:bCs/>
          <w:i/>
          <w:iCs/>
        </w:rPr>
        <w:t>„</w:t>
      </w:r>
      <w:r w:rsidR="001E2071">
        <w:rPr>
          <w:b/>
        </w:rPr>
        <w:t>A Sertéstartó telepek korszerűsítése című, VP2-4.1.1.5-16 kódszámú pályázat keretében a Méker Kft. állattartó telepi építészeti és technológiai kivitelezési munkálatai</w:t>
      </w:r>
      <w:r w:rsidR="006B6785" w:rsidRPr="001B0031">
        <w:rPr>
          <w:b/>
          <w:bCs/>
          <w:i/>
          <w:iCs/>
        </w:rPr>
        <w:t xml:space="preserve">” </w:t>
      </w:r>
      <w:r w:rsidR="006B6785" w:rsidRPr="001B0031">
        <w:t>tárgyú közbeszerzési eljárásra benyújtott ajánlatunk részeként tettük.</w:t>
      </w:r>
    </w:p>
    <w:p w:rsidR="006B6785" w:rsidRDefault="006B6785" w:rsidP="006B6785">
      <w:pPr>
        <w:ind w:right="-143"/>
        <w:jc w:val="both"/>
      </w:pPr>
    </w:p>
    <w:p w:rsidR="006B6785" w:rsidRPr="002521F1" w:rsidRDefault="006B6785" w:rsidP="006B6785"/>
    <w:p w:rsidR="006B6785" w:rsidRPr="002521F1" w:rsidRDefault="006B6785" w:rsidP="006B6785"/>
    <w:p w:rsidR="006B6785" w:rsidRPr="002521F1" w:rsidRDefault="006B6785" w:rsidP="006B6785">
      <w:pPr>
        <w:jc w:val="both"/>
      </w:pPr>
      <w:r w:rsidRPr="002521F1">
        <w:t>Kelt: ____________________, 201</w:t>
      </w:r>
      <w:r>
        <w:t>8</w:t>
      </w:r>
      <w:r w:rsidRPr="002521F1">
        <w:t>. ________ hó ___ nap</w:t>
      </w:r>
    </w:p>
    <w:p w:rsidR="006B6785" w:rsidRPr="002521F1" w:rsidRDefault="006B6785" w:rsidP="006B6785"/>
    <w:p w:rsidR="006B6785" w:rsidRPr="002521F1" w:rsidRDefault="006B6785" w:rsidP="006B6785"/>
    <w:p w:rsidR="006B6785" w:rsidRPr="002521F1" w:rsidRDefault="006B6785" w:rsidP="006B6785">
      <w:pPr>
        <w:jc w:val="right"/>
      </w:pPr>
      <w:r w:rsidRPr="002521F1">
        <w:t>________________________</w:t>
      </w:r>
    </w:p>
    <w:p w:rsidR="006B6785" w:rsidRPr="002521F1" w:rsidRDefault="006B6785" w:rsidP="006B6785">
      <w:pPr>
        <w:ind w:left="6829"/>
        <w:jc w:val="both"/>
      </w:pPr>
      <w:r w:rsidRPr="002521F1">
        <w:t>Cégszerű aláírás</w:t>
      </w:r>
    </w:p>
    <w:p w:rsidR="006B6785" w:rsidRPr="002521F1" w:rsidRDefault="006B6785" w:rsidP="006B6785"/>
    <w:p w:rsidR="006B6785" w:rsidRDefault="006B6785" w:rsidP="006B6785"/>
    <w:p w:rsidR="006B6785" w:rsidRDefault="006B6785" w:rsidP="006B6785"/>
    <w:p w:rsidR="006B6785" w:rsidRDefault="006B6785" w:rsidP="006B6785"/>
    <w:p w:rsidR="006B6785" w:rsidRDefault="006B6785" w:rsidP="006B6785"/>
    <w:p w:rsidR="006B6785" w:rsidRDefault="006B6785" w:rsidP="006B6785"/>
    <w:p w:rsidR="006B6785" w:rsidRDefault="006B6785" w:rsidP="006B6785"/>
    <w:p w:rsidR="006B6785" w:rsidRDefault="006B6785" w:rsidP="006B6785"/>
    <w:p w:rsidR="006B6785" w:rsidRDefault="006B6785" w:rsidP="006B6785"/>
    <w:p w:rsidR="006B6785" w:rsidRDefault="006B6785" w:rsidP="006B6785"/>
    <w:p w:rsidR="006B6785" w:rsidRDefault="006B6785" w:rsidP="006B6785"/>
    <w:p w:rsidR="006B6785" w:rsidRDefault="006B6785" w:rsidP="006B6785"/>
    <w:p w:rsidR="005F7BCE" w:rsidRDefault="005F7BCE" w:rsidP="006B6785"/>
    <w:p w:rsidR="005F7BCE" w:rsidRDefault="005F7BCE" w:rsidP="006B6785"/>
    <w:p w:rsidR="006B6785" w:rsidRPr="002521F1" w:rsidRDefault="006B6785" w:rsidP="006B6785">
      <w:pPr>
        <w:numPr>
          <w:ilvl w:val="12"/>
          <w:numId w:val="0"/>
        </w:numPr>
        <w:jc w:val="right"/>
        <w:rPr>
          <w:b/>
          <w:i/>
        </w:rPr>
      </w:pPr>
      <w:r w:rsidRPr="002521F1">
        <w:rPr>
          <w:b/>
          <w:i/>
        </w:rPr>
        <w:lastRenderedPageBreak/>
        <w:t>1</w:t>
      </w:r>
      <w:r>
        <w:rPr>
          <w:b/>
          <w:i/>
        </w:rPr>
        <w:t>1</w:t>
      </w:r>
      <w:r w:rsidRPr="002521F1">
        <w:rPr>
          <w:b/>
          <w:i/>
        </w:rPr>
        <w:t>. számú melléklet</w:t>
      </w:r>
    </w:p>
    <w:p w:rsidR="006B6785" w:rsidRDefault="006B6785" w:rsidP="006B6785">
      <w:pPr>
        <w:ind w:right="-143"/>
        <w:rPr>
          <w:b/>
        </w:rPr>
      </w:pPr>
    </w:p>
    <w:p w:rsidR="006B6785" w:rsidRDefault="006B6785" w:rsidP="006B6785">
      <w:pPr>
        <w:ind w:right="-143"/>
        <w:jc w:val="center"/>
        <w:rPr>
          <w:b/>
        </w:rPr>
      </w:pPr>
    </w:p>
    <w:p w:rsidR="006B6785" w:rsidRPr="002521F1" w:rsidRDefault="006B6785" w:rsidP="006B6785">
      <w:pPr>
        <w:ind w:right="-143"/>
        <w:jc w:val="center"/>
        <w:rPr>
          <w:b/>
        </w:rPr>
      </w:pPr>
      <w:r>
        <w:rPr>
          <w:b/>
        </w:rPr>
        <w:t xml:space="preserve">RENDELKEZÉSRE ÁLLÁSI </w:t>
      </w:r>
      <w:r w:rsidRPr="002521F1">
        <w:rPr>
          <w:b/>
        </w:rPr>
        <w:t>NYILATKOZAT</w:t>
      </w:r>
    </w:p>
    <w:p w:rsidR="006B6785" w:rsidRDefault="006B6785" w:rsidP="006B6785">
      <w:pPr>
        <w:ind w:right="-143"/>
        <w:jc w:val="center"/>
        <w:rPr>
          <w:b/>
          <w:color w:val="000000"/>
        </w:rPr>
      </w:pPr>
    </w:p>
    <w:p w:rsidR="006B6785" w:rsidRPr="00373874" w:rsidRDefault="006B6785" w:rsidP="006B6785">
      <w:pPr>
        <w:ind w:right="-143"/>
        <w:jc w:val="center"/>
        <w:rPr>
          <w:i/>
          <w:color w:val="000000"/>
        </w:rPr>
      </w:pPr>
      <w:r w:rsidRPr="00373874">
        <w:rPr>
          <w:i/>
          <w:color w:val="000000"/>
        </w:rPr>
        <w:t>/adott esetben/</w:t>
      </w:r>
    </w:p>
    <w:p w:rsidR="006B6785" w:rsidRPr="00373874" w:rsidRDefault="006B6785" w:rsidP="006B6785">
      <w:pPr>
        <w:ind w:right="-143"/>
      </w:pPr>
    </w:p>
    <w:p w:rsidR="006B6785" w:rsidRPr="00373874" w:rsidRDefault="006B6785" w:rsidP="006B6785">
      <w:pPr>
        <w:ind w:right="-143"/>
        <w:jc w:val="both"/>
      </w:pPr>
      <w:r w:rsidRPr="00373874">
        <w:t xml:space="preserve">Alulírott………..................... szakember nyilatkozom, hogy …………………………………… </w:t>
      </w:r>
      <w:r w:rsidR="009C4123">
        <w:t>ajánlattevő nyertessége esetén</w:t>
      </w:r>
      <w:r w:rsidRPr="00373874">
        <w:t xml:space="preserve"> „</w:t>
      </w:r>
      <w:r w:rsidR="000444AA">
        <w:rPr>
          <w:b/>
        </w:rPr>
        <w:t>A Sertéstartó telepek korszerűsítése című, VP2-4.1.1.5-16 kódszámú pályázat keretében a Méker Kft. állattartó telepi építészeti és technológiai kivitelezési munkálatai</w:t>
      </w:r>
      <w:r w:rsidRPr="00373874">
        <w:rPr>
          <w:b/>
          <w:bCs/>
          <w:i/>
          <w:iCs/>
        </w:rPr>
        <w:t xml:space="preserve">” </w:t>
      </w:r>
      <w:r w:rsidRPr="00373874">
        <w:rPr>
          <w:bCs/>
        </w:rPr>
        <w:t xml:space="preserve">tárgyú közbeszerzési eljárás eredményeképpen kötendő szerződés teljesítésében, mint ajánlattevő </w:t>
      </w:r>
      <w:r w:rsidR="009C4123" w:rsidRPr="009C4123">
        <w:t>állattartó</w:t>
      </w:r>
      <w:bookmarkStart w:id="22" w:name="_GoBack"/>
      <w:bookmarkEnd w:id="22"/>
      <w:r w:rsidR="009C4123" w:rsidRPr="009C4123">
        <w:t xml:space="preserve"> telep kivitelezési munkáinak irányításában</w:t>
      </w:r>
      <w:r w:rsidR="009C4123">
        <w:t xml:space="preserve"> </w:t>
      </w:r>
      <w:r w:rsidRPr="00373874">
        <w:t xml:space="preserve">szerzett tapasztalattal rendelkező </w:t>
      </w:r>
      <w:r w:rsidRPr="00373874">
        <w:rPr>
          <w:bCs/>
        </w:rPr>
        <w:t>szakembere részt veszek.</w:t>
      </w:r>
    </w:p>
    <w:p w:rsidR="006B6785" w:rsidRPr="00373874" w:rsidRDefault="006B6785" w:rsidP="006B6785">
      <w:pPr>
        <w:ind w:right="-143"/>
        <w:jc w:val="both"/>
      </w:pPr>
      <w:r w:rsidRPr="00373874">
        <w:t>Kijelentem továbbá, hogy az ajánlattevő nyertessége esetén képes vagyok dolgozni, és dolgozni kívánok a szerződés teljes időtartama során, az ajánlatban szereplő beosztásban.</w:t>
      </w:r>
    </w:p>
    <w:p w:rsidR="006B6785" w:rsidRPr="00373874" w:rsidRDefault="006B6785" w:rsidP="006B6785">
      <w:pPr>
        <w:ind w:right="-143"/>
        <w:jc w:val="both"/>
      </w:pPr>
      <w:r w:rsidRPr="00373874">
        <w:t>Nyilatkozatommal kijelentem, hogy nincs más olyan kötelezettségem, a fent jelzett időszakra vonatkozóan, amely a jelen szerződésben való munkavégzésemet bármilyen szempontból akadályozná.</w:t>
      </w:r>
    </w:p>
    <w:p w:rsidR="006B6785" w:rsidRPr="00373874" w:rsidRDefault="006B6785" w:rsidP="006B6785">
      <w:pPr>
        <w:ind w:right="-143"/>
        <w:jc w:val="both"/>
      </w:pPr>
    </w:p>
    <w:p w:rsidR="006B6785" w:rsidRPr="00373874" w:rsidRDefault="006B6785" w:rsidP="006B6785">
      <w:pPr>
        <w:ind w:right="-143"/>
        <w:jc w:val="both"/>
        <w:rPr>
          <w:b/>
        </w:rPr>
      </w:pPr>
    </w:p>
    <w:p w:rsidR="006B6785" w:rsidRPr="00373874" w:rsidRDefault="006B6785" w:rsidP="006B6785"/>
    <w:p w:rsidR="006B6785" w:rsidRPr="00373874" w:rsidRDefault="006B6785" w:rsidP="006B6785"/>
    <w:p w:rsidR="006B6785" w:rsidRPr="002521F1" w:rsidRDefault="006B6785" w:rsidP="006B6785">
      <w:pPr>
        <w:jc w:val="both"/>
      </w:pPr>
      <w:r w:rsidRPr="00373874">
        <w:t>Kelt: ____________________, 2018. ________ hó ___ nap</w:t>
      </w:r>
    </w:p>
    <w:p w:rsidR="006B6785" w:rsidRPr="002521F1" w:rsidRDefault="006B6785" w:rsidP="006B6785"/>
    <w:p w:rsidR="006B6785" w:rsidRPr="002521F1" w:rsidRDefault="006B6785" w:rsidP="006B6785"/>
    <w:p w:rsidR="006B6785" w:rsidRPr="002521F1" w:rsidRDefault="006B6785" w:rsidP="006B6785">
      <w:pPr>
        <w:jc w:val="right"/>
      </w:pPr>
      <w:r w:rsidRPr="002521F1">
        <w:t>________________________</w:t>
      </w:r>
    </w:p>
    <w:p w:rsidR="006B6785" w:rsidRPr="002521F1" w:rsidRDefault="006B6785" w:rsidP="006B6785">
      <w:pPr>
        <w:ind w:left="6829"/>
        <w:jc w:val="both"/>
      </w:pPr>
      <w:r>
        <w:t>szakember</w:t>
      </w:r>
      <w:r w:rsidRPr="002521F1">
        <w:t xml:space="preserve"> aláírás</w:t>
      </w:r>
      <w:r>
        <w:t>a</w:t>
      </w:r>
    </w:p>
    <w:p w:rsidR="006B6785" w:rsidRPr="002521F1" w:rsidRDefault="006B6785" w:rsidP="006B6785"/>
    <w:p w:rsidR="006B6785" w:rsidRDefault="006B6785" w:rsidP="006B6785"/>
    <w:p w:rsidR="006B6785" w:rsidRPr="002521F1" w:rsidRDefault="006B6785" w:rsidP="006B6785">
      <w:pPr>
        <w:jc w:val="both"/>
        <w:rPr>
          <w:color w:val="000000"/>
        </w:rPr>
      </w:pPr>
    </w:p>
    <w:p w:rsidR="006B6785" w:rsidRPr="002521F1" w:rsidRDefault="006B6785" w:rsidP="006B6785">
      <w:pPr>
        <w:jc w:val="both"/>
        <w:rPr>
          <w:color w:val="000000"/>
        </w:rPr>
      </w:pPr>
    </w:p>
    <w:p w:rsidR="006B6785" w:rsidRDefault="006B6785" w:rsidP="006B6785"/>
    <w:p w:rsidR="006B6785" w:rsidRDefault="006B6785" w:rsidP="006B6785"/>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FB0903" w:rsidRPr="00FB0903" w:rsidRDefault="00FB0903" w:rsidP="00FB0903">
      <w:pPr>
        <w:pStyle w:val="Listaszerbekezds"/>
        <w:numPr>
          <w:ilvl w:val="0"/>
          <w:numId w:val="34"/>
        </w:numPr>
        <w:jc w:val="center"/>
        <w:rPr>
          <w:b/>
          <w:smallCaps/>
          <w:sz w:val="36"/>
          <w:szCs w:val="36"/>
        </w:rPr>
      </w:pPr>
      <w:r w:rsidRPr="00FB0903">
        <w:rPr>
          <w:b/>
          <w:smallCaps/>
          <w:sz w:val="36"/>
          <w:szCs w:val="36"/>
        </w:rPr>
        <w:t>Szerződéstervezet</w:t>
      </w:r>
    </w:p>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631E4D" w:rsidRDefault="00631E4D" w:rsidP="00985EC4"/>
    <w:p w:rsidR="00631E4D" w:rsidRDefault="00631E4D" w:rsidP="00985EC4"/>
    <w:p w:rsidR="006B6785" w:rsidRDefault="006B6785" w:rsidP="00985EC4"/>
    <w:p w:rsidR="00631E4D" w:rsidRDefault="00631E4D" w:rsidP="00985EC4"/>
    <w:p w:rsidR="00FB0903" w:rsidRDefault="00FB0903" w:rsidP="00985EC4"/>
    <w:p w:rsidR="00FB0903" w:rsidRDefault="00FB0903" w:rsidP="00985EC4"/>
    <w:p w:rsidR="005103A5" w:rsidRDefault="005103A5" w:rsidP="00985EC4"/>
    <w:p w:rsidR="009C4123" w:rsidRDefault="009C4123" w:rsidP="00985EC4"/>
    <w:p w:rsidR="009C4123" w:rsidRDefault="009C4123" w:rsidP="00985EC4"/>
    <w:p w:rsidR="00E1162B" w:rsidRDefault="00E1162B" w:rsidP="00E1162B">
      <w:pPr>
        <w:pBdr>
          <w:top w:val="single" w:sz="8" w:space="0" w:color="FF0000"/>
          <w:left w:val="single" w:sz="8" w:space="0" w:color="FF0000"/>
          <w:bottom w:val="single" w:sz="8" w:space="0" w:color="FF0000"/>
          <w:right w:val="single" w:sz="8" w:space="0" w:color="FF0000"/>
        </w:pBdr>
        <w:shd w:val="clear" w:color="auto" w:fill="F2DBDB"/>
        <w:spacing w:line="264" w:lineRule="auto"/>
        <w:jc w:val="center"/>
        <w:rPr>
          <w:b/>
          <w:iCs/>
          <w:caps/>
          <w:color w:val="622423"/>
          <w:lang w:eastAsia="en-US" w:bidi="en-US"/>
        </w:rPr>
      </w:pPr>
      <w:r>
        <w:rPr>
          <w:b/>
          <w:iCs/>
          <w:caps/>
          <w:color w:val="622423"/>
          <w:lang w:eastAsia="en-US" w:bidi="en-US"/>
        </w:rPr>
        <w:lastRenderedPageBreak/>
        <w:t>VÁLLALKOZÁSI szerződés-tervezet</w:t>
      </w:r>
    </w:p>
    <w:p w:rsidR="00E1162B" w:rsidRDefault="00E1162B" w:rsidP="00E1162B">
      <w:pPr>
        <w:tabs>
          <w:tab w:val="left" w:pos="644"/>
          <w:tab w:val="left" w:pos="720"/>
          <w:tab w:val="left" w:pos="1440"/>
          <w:tab w:val="left" w:pos="2016"/>
          <w:tab w:val="right" w:pos="9072"/>
        </w:tabs>
        <w:ind w:left="454" w:hanging="170"/>
        <w:jc w:val="center"/>
        <w:rPr>
          <w:b/>
          <w:bCs/>
          <w:iCs/>
          <w:smallCaps/>
          <w:sz w:val="32"/>
          <w:szCs w:val="32"/>
          <w:lang w:eastAsia="en-US" w:bidi="en-US"/>
        </w:rPr>
      </w:pPr>
    </w:p>
    <w:p w:rsidR="00E1162B" w:rsidRDefault="00E1162B" w:rsidP="00E1162B">
      <w:pPr>
        <w:spacing w:before="120"/>
        <w:jc w:val="both"/>
        <w:rPr>
          <w:bCs/>
        </w:rPr>
      </w:pPr>
      <w:r>
        <w:rPr>
          <w:bCs/>
        </w:rPr>
        <w:t>amely létrejött egyrészről</w:t>
      </w:r>
    </w:p>
    <w:p w:rsidR="00CF7B9A" w:rsidRPr="00F960FC" w:rsidRDefault="00CF7B9A" w:rsidP="00CF7B9A">
      <w:pPr>
        <w:spacing w:before="120"/>
        <w:jc w:val="both"/>
      </w:pPr>
      <w:r w:rsidRPr="00CF7B9A">
        <w:rPr>
          <w:b/>
        </w:rPr>
        <w:t>Név</w:t>
      </w:r>
      <w:r w:rsidRPr="00F960FC">
        <w:t xml:space="preserve">: </w:t>
      </w:r>
    </w:p>
    <w:p w:rsidR="00CF7B9A" w:rsidRPr="00F960FC" w:rsidRDefault="00CF7B9A" w:rsidP="00CF7B9A">
      <w:pPr>
        <w:jc w:val="both"/>
        <w:rPr>
          <w:bCs/>
        </w:rPr>
      </w:pPr>
      <w:r w:rsidRPr="00CF7B9A">
        <w:rPr>
          <w:b/>
        </w:rPr>
        <w:t>Székhely</w:t>
      </w:r>
      <w:r w:rsidRPr="00F960FC">
        <w:t>:.</w:t>
      </w:r>
    </w:p>
    <w:p w:rsidR="00CF7B9A" w:rsidRPr="00F960FC" w:rsidRDefault="00CF7B9A" w:rsidP="00CF7B9A">
      <w:pPr>
        <w:jc w:val="both"/>
        <w:rPr>
          <w:bCs/>
        </w:rPr>
      </w:pPr>
      <w:r w:rsidRPr="00CF7B9A">
        <w:rPr>
          <w:b/>
        </w:rPr>
        <w:t>Képviselője</w:t>
      </w:r>
      <w:r w:rsidRPr="00F960FC">
        <w:t xml:space="preserve">: </w:t>
      </w:r>
      <w:r w:rsidR="00F36299">
        <w:t>………..</w:t>
      </w:r>
      <w:r w:rsidRPr="00F960FC">
        <w:t xml:space="preserve"> polgármester</w:t>
      </w:r>
    </w:p>
    <w:p w:rsidR="00CF7B9A" w:rsidRPr="00F960FC" w:rsidRDefault="00CF7B9A" w:rsidP="00CF7B9A">
      <w:pPr>
        <w:jc w:val="both"/>
        <w:rPr>
          <w:bCs/>
        </w:rPr>
      </w:pPr>
      <w:r w:rsidRPr="00CF7B9A">
        <w:rPr>
          <w:b/>
        </w:rPr>
        <w:t>Számlavezető pénzintézete</w:t>
      </w:r>
      <w:r w:rsidRPr="00F960FC">
        <w:t>:</w:t>
      </w:r>
    </w:p>
    <w:p w:rsidR="00CF7B9A" w:rsidRPr="00F960FC" w:rsidRDefault="00CF7B9A" w:rsidP="00CF7B9A">
      <w:pPr>
        <w:jc w:val="both"/>
        <w:rPr>
          <w:bCs/>
        </w:rPr>
      </w:pPr>
      <w:r w:rsidRPr="00CF7B9A">
        <w:rPr>
          <w:b/>
        </w:rPr>
        <w:t>Számlaszáma</w:t>
      </w:r>
      <w:r w:rsidRPr="00F960FC">
        <w:t xml:space="preserve">: </w:t>
      </w:r>
    </w:p>
    <w:p w:rsidR="00CF7B9A" w:rsidRPr="00F960FC" w:rsidRDefault="00CF7B9A" w:rsidP="00CF7B9A">
      <w:pPr>
        <w:jc w:val="both"/>
        <w:rPr>
          <w:bCs/>
        </w:rPr>
      </w:pPr>
      <w:r w:rsidRPr="00CF7B9A">
        <w:rPr>
          <w:b/>
        </w:rPr>
        <w:t>Adószáma</w:t>
      </w:r>
      <w:r w:rsidRPr="00F960FC">
        <w:t xml:space="preserve">: </w:t>
      </w:r>
    </w:p>
    <w:p w:rsidR="00CF7B9A" w:rsidRPr="00F960FC" w:rsidRDefault="00CF7B9A" w:rsidP="00CF7B9A">
      <w:pPr>
        <w:spacing w:after="120"/>
        <w:jc w:val="both"/>
        <w:rPr>
          <w:rFonts w:ascii="Arial" w:hAnsi="Arial" w:cs="Arial"/>
          <w:bCs/>
          <w:color w:val="222222"/>
          <w:sz w:val="17"/>
          <w:szCs w:val="17"/>
        </w:rPr>
      </w:pPr>
      <w:r w:rsidRPr="00CF7B9A">
        <w:rPr>
          <w:b/>
        </w:rPr>
        <w:t>Önkormányzati törzsszáma</w:t>
      </w:r>
      <w:r w:rsidRPr="00F960FC">
        <w:t>:</w:t>
      </w:r>
      <w:r w:rsidRPr="00F960FC">
        <w:rPr>
          <w:rFonts w:ascii="Arial" w:hAnsi="Arial" w:cs="Arial"/>
          <w:color w:val="222222"/>
          <w:sz w:val="17"/>
          <w:szCs w:val="17"/>
        </w:rPr>
        <w:t xml:space="preserve"> </w:t>
      </w:r>
    </w:p>
    <w:p w:rsidR="00E1162B" w:rsidRDefault="00E1162B" w:rsidP="00E1162B">
      <w:pPr>
        <w:spacing w:before="120"/>
        <w:jc w:val="both"/>
        <w:rPr>
          <w:bCs/>
        </w:rPr>
      </w:pPr>
      <w:r>
        <w:rPr>
          <w:bCs/>
        </w:rPr>
        <w:t xml:space="preserve">mint </w:t>
      </w:r>
      <w:r>
        <w:rPr>
          <w:b/>
          <w:bCs/>
        </w:rPr>
        <w:t>megrendelő</w:t>
      </w:r>
      <w:r>
        <w:rPr>
          <w:bCs/>
        </w:rPr>
        <w:t xml:space="preserve"> (a továbbiakban: </w:t>
      </w:r>
      <w:r>
        <w:rPr>
          <w:b/>
          <w:bCs/>
        </w:rPr>
        <w:t>Megrendelő</w:t>
      </w:r>
      <w:r>
        <w:rPr>
          <w:bCs/>
        </w:rPr>
        <w:t>),</w:t>
      </w:r>
    </w:p>
    <w:p w:rsidR="00E1162B" w:rsidRDefault="00E1162B" w:rsidP="00E1162B">
      <w:pPr>
        <w:spacing w:before="240" w:after="120"/>
        <w:jc w:val="both"/>
      </w:pPr>
      <w:r>
        <w:t>másrészről</w:t>
      </w:r>
    </w:p>
    <w:p w:rsidR="00E1162B" w:rsidRDefault="00E1162B" w:rsidP="00E1162B">
      <w:pPr>
        <w:jc w:val="both"/>
        <w:rPr>
          <w:b/>
          <w:bCs/>
        </w:rPr>
      </w:pPr>
      <w:r>
        <w:rPr>
          <w:b/>
          <w:bCs/>
        </w:rPr>
        <w:t xml:space="preserve">Név: </w:t>
      </w:r>
    </w:p>
    <w:p w:rsidR="00E1162B" w:rsidRDefault="00E1162B" w:rsidP="00E1162B">
      <w:pPr>
        <w:jc w:val="both"/>
        <w:rPr>
          <w:bCs/>
        </w:rPr>
      </w:pPr>
      <w:r>
        <w:rPr>
          <w:b/>
          <w:bCs/>
        </w:rPr>
        <w:t>Székhely</w:t>
      </w:r>
      <w:r>
        <w:rPr>
          <w:bCs/>
        </w:rPr>
        <w:t xml:space="preserve">: </w:t>
      </w:r>
    </w:p>
    <w:p w:rsidR="00E1162B" w:rsidRDefault="00E1162B" w:rsidP="00E1162B">
      <w:pPr>
        <w:jc w:val="both"/>
        <w:rPr>
          <w:bCs/>
        </w:rPr>
      </w:pPr>
      <w:r>
        <w:rPr>
          <w:b/>
          <w:bCs/>
        </w:rPr>
        <w:t>Képviseli</w:t>
      </w:r>
      <w:r>
        <w:rPr>
          <w:bCs/>
        </w:rPr>
        <w:t xml:space="preserve">: </w:t>
      </w:r>
    </w:p>
    <w:p w:rsidR="00E1162B" w:rsidRDefault="00E1162B" w:rsidP="00E1162B">
      <w:pPr>
        <w:jc w:val="both"/>
        <w:rPr>
          <w:bCs/>
        </w:rPr>
      </w:pPr>
      <w:r>
        <w:rPr>
          <w:b/>
          <w:bCs/>
        </w:rPr>
        <w:t>Levelezési cím:</w:t>
      </w:r>
      <w:r>
        <w:rPr>
          <w:bCs/>
        </w:rPr>
        <w:t xml:space="preserve"> </w:t>
      </w:r>
    </w:p>
    <w:p w:rsidR="00E1162B" w:rsidRDefault="00E1162B" w:rsidP="00E1162B">
      <w:pPr>
        <w:jc w:val="both"/>
        <w:rPr>
          <w:bCs/>
        </w:rPr>
      </w:pPr>
      <w:r>
        <w:rPr>
          <w:b/>
          <w:bCs/>
        </w:rPr>
        <w:t>Számlavezető pénzintézete:</w:t>
      </w:r>
      <w:r>
        <w:rPr>
          <w:bCs/>
        </w:rPr>
        <w:t xml:space="preserve"> </w:t>
      </w:r>
    </w:p>
    <w:p w:rsidR="00E1162B" w:rsidRDefault="00E1162B" w:rsidP="00E1162B">
      <w:pPr>
        <w:jc w:val="both"/>
        <w:rPr>
          <w:bCs/>
        </w:rPr>
      </w:pPr>
      <w:r>
        <w:rPr>
          <w:b/>
          <w:bCs/>
        </w:rPr>
        <w:t>Számlaszáma</w:t>
      </w:r>
      <w:r>
        <w:rPr>
          <w:bCs/>
        </w:rPr>
        <w:t xml:space="preserve">: </w:t>
      </w:r>
    </w:p>
    <w:p w:rsidR="00E1162B" w:rsidRDefault="00E1162B" w:rsidP="00E1162B">
      <w:pPr>
        <w:jc w:val="both"/>
        <w:rPr>
          <w:b/>
          <w:bCs/>
        </w:rPr>
      </w:pPr>
      <w:r>
        <w:rPr>
          <w:b/>
          <w:bCs/>
        </w:rPr>
        <w:t>Számlázási cím:</w:t>
      </w:r>
      <w:r>
        <w:rPr>
          <w:bCs/>
        </w:rPr>
        <w:t xml:space="preserve"> </w:t>
      </w:r>
      <w:r>
        <w:rPr>
          <w:b/>
          <w:bCs/>
        </w:rPr>
        <w:t xml:space="preserve"> </w:t>
      </w:r>
    </w:p>
    <w:p w:rsidR="00E1162B" w:rsidRDefault="00E1162B" w:rsidP="00E1162B">
      <w:pPr>
        <w:jc w:val="both"/>
        <w:rPr>
          <w:bCs/>
        </w:rPr>
      </w:pPr>
      <w:r>
        <w:rPr>
          <w:b/>
          <w:bCs/>
        </w:rPr>
        <w:t>Adószáma</w:t>
      </w:r>
      <w:r>
        <w:rPr>
          <w:bCs/>
        </w:rPr>
        <w:t xml:space="preserve">: </w:t>
      </w:r>
    </w:p>
    <w:p w:rsidR="00E1162B" w:rsidRDefault="00E1162B" w:rsidP="00E1162B">
      <w:pPr>
        <w:jc w:val="both"/>
        <w:rPr>
          <w:b/>
          <w:bCs/>
        </w:rPr>
      </w:pPr>
      <w:r>
        <w:rPr>
          <w:b/>
          <w:bCs/>
        </w:rPr>
        <w:t>MKIK nyilvántartási száma:</w:t>
      </w:r>
    </w:p>
    <w:p w:rsidR="00E1162B" w:rsidRDefault="00E1162B" w:rsidP="00E1162B">
      <w:pPr>
        <w:jc w:val="both"/>
        <w:rPr>
          <w:b/>
          <w:bCs/>
        </w:rPr>
      </w:pPr>
      <w:r>
        <w:rPr>
          <w:b/>
          <w:bCs/>
        </w:rPr>
        <w:t>Cégjegyzék száma:</w:t>
      </w:r>
      <w:r>
        <w:rPr>
          <w:bCs/>
        </w:rPr>
        <w:t xml:space="preserve"> </w:t>
      </w:r>
      <w:r>
        <w:rPr>
          <w:b/>
          <w:bCs/>
        </w:rPr>
        <w:t xml:space="preserve"> </w:t>
      </w:r>
    </w:p>
    <w:p w:rsidR="00E1162B" w:rsidRDefault="00E1162B" w:rsidP="00E1162B">
      <w:pPr>
        <w:spacing w:before="120"/>
        <w:jc w:val="both"/>
        <w:rPr>
          <w:bCs/>
        </w:rPr>
      </w:pPr>
      <w:r>
        <w:t xml:space="preserve">mint </w:t>
      </w:r>
      <w:r>
        <w:rPr>
          <w:b/>
          <w:bCs/>
        </w:rPr>
        <w:t xml:space="preserve">vállalkozó </w:t>
      </w:r>
      <w:r>
        <w:rPr>
          <w:bCs/>
        </w:rPr>
        <w:t xml:space="preserve">(továbbiakban: </w:t>
      </w:r>
      <w:r>
        <w:rPr>
          <w:b/>
          <w:bCs/>
        </w:rPr>
        <w:t>Vállalkozó</w:t>
      </w:r>
      <w:r>
        <w:rPr>
          <w:bCs/>
        </w:rPr>
        <w:t>), együttes említésük esetén Felek között az alábbi helyen és napon, az alábbi feltételek szerint:</w:t>
      </w:r>
    </w:p>
    <w:p w:rsidR="00E1162B" w:rsidRDefault="00E1162B" w:rsidP="00E1162B">
      <w:pPr>
        <w:spacing w:before="120"/>
        <w:jc w:val="both"/>
        <w:rPr>
          <w:bCs/>
        </w:rPr>
      </w:pPr>
    </w:p>
    <w:p w:rsidR="00E1162B" w:rsidRDefault="00E1162B" w:rsidP="00E1162B">
      <w:pPr>
        <w:spacing w:before="120" w:after="120"/>
        <w:jc w:val="center"/>
        <w:rPr>
          <w:b/>
          <w:bCs/>
        </w:rPr>
      </w:pPr>
      <w:r>
        <w:rPr>
          <w:b/>
          <w:bCs/>
        </w:rPr>
        <w:t>Előzmények:</w:t>
      </w:r>
    </w:p>
    <w:p w:rsidR="00E1162B" w:rsidRPr="00EB4A59" w:rsidRDefault="00E1162B" w:rsidP="00CF7B9A">
      <w:pPr>
        <w:pStyle w:val="Szvegtrzsbehzssal"/>
        <w:ind w:left="0"/>
        <w:jc w:val="both"/>
        <w:rPr>
          <w:b/>
          <w:bCs/>
          <w:sz w:val="24"/>
          <w:szCs w:val="24"/>
        </w:rPr>
      </w:pPr>
      <w:r w:rsidRPr="00EB4A59">
        <w:rPr>
          <w:bCs/>
          <w:sz w:val="24"/>
          <w:szCs w:val="24"/>
        </w:rPr>
        <w:t>Megrendelő</w:t>
      </w:r>
      <w:r w:rsidR="003B35D4" w:rsidRPr="00EB4A59">
        <w:rPr>
          <w:bCs/>
          <w:sz w:val="24"/>
          <w:szCs w:val="24"/>
        </w:rPr>
        <w:t xml:space="preserve"> </w:t>
      </w:r>
      <w:r w:rsidR="00EB4A59" w:rsidRPr="00EB4A59">
        <w:rPr>
          <w:b/>
          <w:bCs/>
          <w:i/>
          <w:iCs/>
          <w:sz w:val="24"/>
          <w:szCs w:val="24"/>
        </w:rPr>
        <w:t>„</w:t>
      </w:r>
      <w:r w:rsidR="001E2071">
        <w:rPr>
          <w:b/>
          <w:sz w:val="24"/>
          <w:szCs w:val="24"/>
        </w:rPr>
        <w:t>A Sertéstartó telepek korszerűsítése című, VP2-4.1.1.5-16 kódszámú pályázat keretében a Méker Kft. állattartó telepi építészeti és technológiai kivitelezési munkálatai</w:t>
      </w:r>
      <w:r w:rsidR="00BA5537" w:rsidRPr="00EB4A59">
        <w:rPr>
          <w:b/>
          <w:bCs/>
          <w:i/>
          <w:iCs/>
          <w:sz w:val="24"/>
          <w:szCs w:val="24"/>
        </w:rPr>
        <w:t>”</w:t>
      </w:r>
      <w:r w:rsidRPr="00EB4A59">
        <w:rPr>
          <w:bCs/>
          <w:i/>
          <w:sz w:val="24"/>
          <w:szCs w:val="24"/>
        </w:rPr>
        <w:t xml:space="preserve"> </w:t>
      </w:r>
      <w:r w:rsidRPr="00EB4A59">
        <w:rPr>
          <w:bCs/>
          <w:sz w:val="24"/>
          <w:szCs w:val="24"/>
        </w:rPr>
        <w:t xml:space="preserve">tárgyban a közbeszerzésekről szóló </w:t>
      </w:r>
      <w:r w:rsidR="00BF21E3" w:rsidRPr="00EB4A59">
        <w:rPr>
          <w:sz w:val="24"/>
          <w:szCs w:val="24"/>
        </w:rPr>
        <w:t xml:space="preserve">2015. évi CXLIII. tv. </w:t>
      </w:r>
      <w:r w:rsidRPr="00EB4A59">
        <w:rPr>
          <w:bCs/>
          <w:sz w:val="24"/>
          <w:szCs w:val="24"/>
        </w:rPr>
        <w:t>(a továbbiakb</w:t>
      </w:r>
      <w:r w:rsidR="00BF21E3" w:rsidRPr="00EB4A59">
        <w:rPr>
          <w:bCs/>
          <w:sz w:val="24"/>
          <w:szCs w:val="24"/>
        </w:rPr>
        <w:t>an: Kbt.) 115</w:t>
      </w:r>
      <w:r w:rsidRPr="00EB4A59">
        <w:rPr>
          <w:bCs/>
          <w:sz w:val="24"/>
          <w:szCs w:val="24"/>
        </w:rPr>
        <w:t>. § szerinti közbeszerzési eljárást folytatott le az</w:t>
      </w:r>
      <w:r w:rsidR="00BF21E3" w:rsidRPr="00EB4A59">
        <w:rPr>
          <w:bCs/>
          <w:sz w:val="24"/>
          <w:szCs w:val="24"/>
        </w:rPr>
        <w:t xml:space="preserve"> ajánlattételi felhívásban és a további közbeszerzési dokumentumokban </w:t>
      </w:r>
      <w:r w:rsidRPr="00EB4A59">
        <w:rPr>
          <w:bCs/>
          <w:sz w:val="24"/>
          <w:szCs w:val="24"/>
        </w:rPr>
        <w:t>foglaltak szerint, melynek során a ………………………………….. (………………………………</w:t>
      </w:r>
      <w:r w:rsidR="00BF21E3" w:rsidRPr="00EB4A59">
        <w:rPr>
          <w:bCs/>
          <w:sz w:val="24"/>
          <w:szCs w:val="24"/>
        </w:rPr>
        <w:t>..</w:t>
      </w:r>
      <w:r w:rsidRPr="00EB4A59">
        <w:rPr>
          <w:bCs/>
          <w:sz w:val="24"/>
          <w:szCs w:val="24"/>
        </w:rPr>
        <w:t>……)</w:t>
      </w:r>
      <w:r w:rsidR="003B35D4" w:rsidRPr="00EB4A59">
        <w:rPr>
          <w:bCs/>
          <w:sz w:val="24"/>
          <w:szCs w:val="24"/>
        </w:rPr>
        <w:t xml:space="preserve"> mint a legjobb ár-érték arányt tartalmazó ajánlatot benyújtó ajánlattevő került kihirdetésre nyertes </w:t>
      </w:r>
      <w:r w:rsidRPr="00EB4A59">
        <w:rPr>
          <w:bCs/>
          <w:sz w:val="24"/>
          <w:szCs w:val="24"/>
        </w:rPr>
        <w:t>ajánlattevőként, és ennek eredményeképpen létrejött az alábbi vállalkozási szerződés.</w:t>
      </w:r>
      <w:r w:rsidRPr="00EB4A59">
        <w:rPr>
          <w:b/>
          <w:bCs/>
          <w:sz w:val="24"/>
          <w:szCs w:val="24"/>
        </w:rPr>
        <w:t xml:space="preserve"> </w:t>
      </w:r>
    </w:p>
    <w:p w:rsidR="00E1162B" w:rsidRPr="00EB4A59" w:rsidRDefault="00E1162B" w:rsidP="00CF7B9A">
      <w:pPr>
        <w:jc w:val="both"/>
        <w:rPr>
          <w:bCs/>
        </w:rPr>
      </w:pPr>
      <w:r w:rsidRPr="00EB4A59">
        <w:rPr>
          <w:bCs/>
        </w:rPr>
        <w:t>A hivatkozott közbeszerzési eljárás megindításának időpontja: ……………………</w:t>
      </w:r>
    </w:p>
    <w:p w:rsidR="00E1162B" w:rsidRPr="00EB4A59" w:rsidRDefault="00E1162B" w:rsidP="00E1162B">
      <w:pPr>
        <w:jc w:val="both"/>
        <w:rPr>
          <w:bCs/>
        </w:rPr>
      </w:pPr>
    </w:p>
    <w:p w:rsidR="00E1162B" w:rsidRPr="00EB4A59" w:rsidRDefault="00E1162B" w:rsidP="00E1162B">
      <w:pPr>
        <w:numPr>
          <w:ilvl w:val="0"/>
          <w:numId w:val="35"/>
        </w:numPr>
        <w:tabs>
          <w:tab w:val="left" w:pos="426"/>
          <w:tab w:val="left" w:pos="644"/>
        </w:tabs>
        <w:spacing w:before="120" w:after="200" w:line="288" w:lineRule="auto"/>
        <w:ind w:left="425" w:hanging="425"/>
        <w:jc w:val="both"/>
        <w:rPr>
          <w:b/>
          <w:bCs/>
        </w:rPr>
      </w:pPr>
      <w:r w:rsidRPr="00EB4A59">
        <w:rPr>
          <w:b/>
          <w:bCs/>
        </w:rPr>
        <w:t xml:space="preserve">A szerződés tárgya: </w:t>
      </w:r>
    </w:p>
    <w:p w:rsidR="00E1162B" w:rsidRPr="003A00F0" w:rsidRDefault="00E1162B" w:rsidP="00F24CD9">
      <w:pPr>
        <w:pStyle w:val="Szvegtrzsbehzssal"/>
        <w:ind w:left="0"/>
        <w:jc w:val="both"/>
        <w:rPr>
          <w:bCs/>
          <w:iCs/>
          <w:sz w:val="24"/>
          <w:szCs w:val="24"/>
          <w:lang w:eastAsia="en-US" w:bidi="en-US"/>
        </w:rPr>
      </w:pPr>
      <w:r w:rsidRPr="00F24CD9">
        <w:rPr>
          <w:bCs/>
          <w:iCs/>
          <w:sz w:val="24"/>
          <w:szCs w:val="24"/>
          <w:lang w:eastAsia="en-US" w:bidi="en-US"/>
        </w:rPr>
        <w:t>Megrendelő megr</w:t>
      </w:r>
      <w:r w:rsidR="00D7756E" w:rsidRPr="00F24CD9">
        <w:rPr>
          <w:bCs/>
          <w:iCs/>
          <w:sz w:val="24"/>
          <w:szCs w:val="24"/>
          <w:lang w:eastAsia="en-US" w:bidi="en-US"/>
        </w:rPr>
        <w:t xml:space="preserve">endeli, </w:t>
      </w:r>
      <w:r w:rsidR="00D7756E" w:rsidRPr="003A00F0">
        <w:rPr>
          <w:bCs/>
          <w:iCs/>
          <w:sz w:val="24"/>
          <w:szCs w:val="24"/>
          <w:lang w:eastAsia="en-US" w:bidi="en-US"/>
        </w:rPr>
        <w:t>Vállalkozó elvállalja</w:t>
      </w:r>
      <w:r w:rsidR="009C4123">
        <w:rPr>
          <w:bCs/>
          <w:iCs/>
          <w:sz w:val="24"/>
          <w:szCs w:val="24"/>
          <w:lang w:eastAsia="en-US" w:bidi="en-US"/>
        </w:rPr>
        <w:t xml:space="preserve"> </w:t>
      </w:r>
      <w:r w:rsidR="00EB4A59" w:rsidRPr="003A00F0">
        <w:rPr>
          <w:b/>
          <w:bCs/>
          <w:i/>
          <w:iCs/>
          <w:sz w:val="24"/>
          <w:szCs w:val="24"/>
        </w:rPr>
        <w:t>„</w:t>
      </w:r>
      <w:r w:rsidR="001E2071">
        <w:rPr>
          <w:b/>
          <w:sz w:val="24"/>
          <w:szCs w:val="24"/>
        </w:rPr>
        <w:t>A Sertéstartó telepek korszerűsítése című, VP2-4.1.1.5-16 kódszámú pályázat keretében a Méker Kft. állattartó telepi építészeti és technológiai kivitelezési munkálatai</w:t>
      </w:r>
      <w:r w:rsidR="00BA5537" w:rsidRPr="003A00F0">
        <w:rPr>
          <w:b/>
          <w:bCs/>
          <w:i/>
          <w:iCs/>
          <w:sz w:val="24"/>
          <w:szCs w:val="24"/>
          <w:lang w:eastAsia="en-US" w:bidi="en-US"/>
        </w:rPr>
        <w:t xml:space="preserve">” </w:t>
      </w:r>
      <w:r w:rsidR="00F24CD9" w:rsidRPr="003A00F0">
        <w:rPr>
          <w:sz w:val="24"/>
          <w:szCs w:val="24"/>
        </w:rPr>
        <w:t xml:space="preserve">tárgyú kivitelezési feladat </w:t>
      </w:r>
      <w:r w:rsidRPr="003A00F0">
        <w:rPr>
          <w:sz w:val="24"/>
          <w:szCs w:val="24"/>
        </w:rPr>
        <w:t>elvégzését</w:t>
      </w:r>
      <w:r w:rsidRPr="003A00F0">
        <w:rPr>
          <w:bCs/>
          <w:iCs/>
          <w:sz w:val="24"/>
          <w:szCs w:val="24"/>
          <w:lang w:eastAsia="en-US" w:bidi="en-US"/>
        </w:rPr>
        <w:t xml:space="preserve">, az </w:t>
      </w:r>
      <w:r w:rsidR="00BF21E3" w:rsidRPr="003A00F0">
        <w:rPr>
          <w:bCs/>
          <w:iCs/>
          <w:sz w:val="24"/>
          <w:szCs w:val="24"/>
          <w:lang w:eastAsia="en-US" w:bidi="en-US"/>
        </w:rPr>
        <w:t>ajánlattételi felhívás (továbbiakban Felhívás), valamint a további közbeszerzési dokumentumokban</w:t>
      </w:r>
      <w:r w:rsidRPr="003A00F0">
        <w:rPr>
          <w:bCs/>
          <w:iCs/>
          <w:sz w:val="24"/>
          <w:szCs w:val="24"/>
          <w:lang w:eastAsia="en-US" w:bidi="en-US"/>
        </w:rPr>
        <w:t xml:space="preserve"> (a továbbiakban: Dokumentáció), illetve a Vállalkozó ajánlata (továbbiakban: Ajánlat) szerint. </w:t>
      </w:r>
    </w:p>
    <w:p w:rsidR="00E1162B" w:rsidRPr="003A00F0" w:rsidRDefault="00E1162B" w:rsidP="00E1162B">
      <w:pPr>
        <w:tabs>
          <w:tab w:val="left" w:pos="426"/>
        </w:tabs>
        <w:spacing w:before="120"/>
        <w:ind w:left="360"/>
        <w:jc w:val="both"/>
        <w:rPr>
          <w:bCs/>
        </w:rPr>
      </w:pPr>
      <w:r w:rsidRPr="003A00F0">
        <w:rPr>
          <w:bCs/>
        </w:rPr>
        <w:lastRenderedPageBreak/>
        <w:t xml:space="preserve">A jelen szerződésben nem érintett kérdésekben – amennyiben azokra vonatkozóan a felsorolt dokumentumok tartalmaznak rendelkezéseket – a felsorolt dokumentumokban foglaltak érvényesülnek. </w:t>
      </w:r>
    </w:p>
    <w:p w:rsidR="00E1162B" w:rsidRPr="003A00F0" w:rsidRDefault="00E1162B" w:rsidP="00E1162B">
      <w:pPr>
        <w:tabs>
          <w:tab w:val="left" w:pos="426"/>
        </w:tabs>
        <w:spacing w:before="120"/>
        <w:ind w:left="360"/>
        <w:jc w:val="both"/>
        <w:rPr>
          <w:bCs/>
        </w:rPr>
      </w:pPr>
    </w:p>
    <w:p w:rsidR="00E1162B" w:rsidRPr="003A00F0" w:rsidRDefault="007B4665" w:rsidP="00E1162B">
      <w:pPr>
        <w:numPr>
          <w:ilvl w:val="0"/>
          <w:numId w:val="35"/>
        </w:numPr>
        <w:tabs>
          <w:tab w:val="left" w:pos="426"/>
          <w:tab w:val="left" w:pos="644"/>
        </w:tabs>
        <w:spacing w:before="120" w:after="200" w:line="288" w:lineRule="auto"/>
        <w:ind w:left="425" w:hanging="425"/>
        <w:jc w:val="both"/>
        <w:rPr>
          <w:b/>
          <w:bCs/>
        </w:rPr>
      </w:pPr>
      <w:r w:rsidRPr="003A00F0">
        <w:rPr>
          <w:b/>
          <w:bCs/>
        </w:rPr>
        <w:t>A vállalkozási</w:t>
      </w:r>
      <w:r w:rsidR="00E1162B" w:rsidRPr="003A00F0">
        <w:rPr>
          <w:b/>
          <w:bCs/>
        </w:rPr>
        <w:t xml:space="preserve"> díj összege:</w:t>
      </w:r>
    </w:p>
    <w:p w:rsidR="00E1162B" w:rsidRPr="003A00F0" w:rsidRDefault="00E1162B" w:rsidP="00E1162B">
      <w:pPr>
        <w:tabs>
          <w:tab w:val="left" w:pos="852"/>
        </w:tabs>
        <w:ind w:left="426"/>
        <w:jc w:val="both"/>
        <w:rPr>
          <w:bCs/>
        </w:rPr>
      </w:pPr>
      <w:r w:rsidRPr="003A00F0">
        <w:rPr>
          <w:bCs/>
        </w:rPr>
        <w:t>Vállalkozó a jelen szerződés szerinti feladatai ellen</w:t>
      </w:r>
      <w:r w:rsidR="007B4665" w:rsidRPr="003A00F0">
        <w:rPr>
          <w:bCs/>
        </w:rPr>
        <w:t>értékeként az alábbi vállalkozási</w:t>
      </w:r>
      <w:r w:rsidRPr="003A00F0">
        <w:rPr>
          <w:bCs/>
        </w:rPr>
        <w:t xml:space="preserve"> díjra jogosult:</w:t>
      </w:r>
    </w:p>
    <w:p w:rsidR="00E1162B" w:rsidRPr="003A00F0" w:rsidRDefault="00E1162B" w:rsidP="00E1162B">
      <w:pPr>
        <w:tabs>
          <w:tab w:val="left" w:pos="852"/>
        </w:tabs>
        <w:ind w:left="426"/>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665"/>
      </w:tblGrid>
      <w:tr w:rsidR="00F36299" w:rsidRPr="003A00F0" w:rsidTr="008A7BDC">
        <w:trPr>
          <w:trHeight w:val="381"/>
        </w:trPr>
        <w:tc>
          <w:tcPr>
            <w:tcW w:w="6799" w:type="dxa"/>
            <w:vAlign w:val="center"/>
          </w:tcPr>
          <w:p w:rsidR="00F36299" w:rsidRPr="003A00F0" w:rsidRDefault="00F36299" w:rsidP="00F36299">
            <w:pPr>
              <w:tabs>
                <w:tab w:val="left" w:pos="426"/>
              </w:tabs>
              <w:ind w:left="426"/>
              <w:jc w:val="both"/>
              <w:rPr>
                <w:bCs/>
              </w:rPr>
            </w:pPr>
            <w:r w:rsidRPr="003A00F0">
              <w:rPr>
                <w:bCs/>
              </w:rPr>
              <w:t>A vállalkozási átalánydíj összege:</w:t>
            </w:r>
          </w:p>
          <w:p w:rsidR="00F36299" w:rsidRPr="003A00F0" w:rsidRDefault="00F36299" w:rsidP="008A7BDC">
            <w:pPr>
              <w:tabs>
                <w:tab w:val="num" w:pos="-790"/>
                <w:tab w:val="left" w:pos="-250"/>
                <w:tab w:val="left" w:pos="4820"/>
                <w:tab w:val="center" w:pos="8931"/>
              </w:tabs>
              <w:jc w:val="both"/>
              <w:rPr>
                <w:b/>
              </w:rPr>
            </w:pPr>
          </w:p>
        </w:tc>
        <w:tc>
          <w:tcPr>
            <w:tcW w:w="2665" w:type="dxa"/>
            <w:vAlign w:val="center"/>
          </w:tcPr>
          <w:p w:rsidR="00F36299" w:rsidRPr="003A00F0" w:rsidRDefault="00F36299" w:rsidP="00EF3F76">
            <w:pPr>
              <w:numPr>
                <w:ilvl w:val="12"/>
                <w:numId w:val="0"/>
              </w:numPr>
              <w:tabs>
                <w:tab w:val="center" w:pos="6804"/>
              </w:tabs>
              <w:ind w:right="-2"/>
              <w:jc w:val="center"/>
              <w:rPr>
                <w:b/>
              </w:rPr>
            </w:pPr>
            <w:r w:rsidRPr="003A00F0">
              <w:rPr>
                <w:b/>
              </w:rPr>
              <w:t xml:space="preserve">nettó…………. Ft </w:t>
            </w:r>
            <w:r w:rsidR="009C4123">
              <w:rPr>
                <w:b/>
              </w:rPr>
              <w:t>+ ……Ft Áfa = bruttó ……………..Ft</w:t>
            </w:r>
          </w:p>
        </w:tc>
      </w:tr>
    </w:tbl>
    <w:p w:rsidR="00E1162B" w:rsidRPr="003A00F0" w:rsidRDefault="00E1162B" w:rsidP="00E1162B">
      <w:pPr>
        <w:tabs>
          <w:tab w:val="left" w:pos="426"/>
        </w:tabs>
        <w:ind w:left="426"/>
        <w:jc w:val="both"/>
        <w:rPr>
          <w:b/>
          <w:bCs/>
        </w:rPr>
      </w:pPr>
    </w:p>
    <w:p w:rsidR="00042B29" w:rsidRPr="003A00F0" w:rsidRDefault="007C5E3C" w:rsidP="00F36299">
      <w:pPr>
        <w:spacing w:before="100"/>
        <w:jc w:val="both"/>
        <w:rPr>
          <w:bCs/>
          <w:iCs/>
        </w:rPr>
      </w:pPr>
      <w:r w:rsidRPr="003A00F0">
        <w:rPr>
          <w:bCs/>
          <w:iCs/>
        </w:rPr>
        <w:t xml:space="preserve">Az általános forgalmi adóról szóló 2007. évi CXXVII. törvény 142. § alapján a beruházás </w:t>
      </w:r>
      <w:r w:rsidR="009C4123">
        <w:rPr>
          <w:bCs/>
          <w:iCs/>
        </w:rPr>
        <w:t>az egyenes</w:t>
      </w:r>
      <w:r w:rsidR="00326766" w:rsidRPr="003A00F0">
        <w:rPr>
          <w:bCs/>
          <w:iCs/>
        </w:rPr>
        <w:t xml:space="preserve"> adózás hatálya alá tartozik</w:t>
      </w:r>
      <w:r w:rsidRPr="003A00F0">
        <w:rPr>
          <w:bCs/>
          <w:iCs/>
        </w:rPr>
        <w:t xml:space="preserve">, </w:t>
      </w:r>
      <w:r w:rsidR="00326766" w:rsidRPr="003A00F0">
        <w:rPr>
          <w:bCs/>
          <w:iCs/>
        </w:rPr>
        <w:t xml:space="preserve">tekintettel arra, hogy a beruházás </w:t>
      </w:r>
      <w:r w:rsidR="009C4123">
        <w:rPr>
          <w:bCs/>
          <w:iCs/>
        </w:rPr>
        <w:t xml:space="preserve">nem </w:t>
      </w:r>
      <w:r w:rsidR="00326766" w:rsidRPr="003A00F0">
        <w:rPr>
          <w:bCs/>
          <w:iCs/>
        </w:rPr>
        <w:t>építési engedély köteles. Amennyiben jelen szerződés megkötésekor hatályos Áfa szabályozás jelen szerződés hatálya alatt megváltozik, a hatályos szabályozás a jelen szerződés ÁFÁ-ra vonatkozó rendelkezéseit a Felek minden külön nyilatkozata, szerződésmódosítása nélkül módosítja.</w:t>
      </w:r>
      <w:r w:rsidRPr="003A00F0">
        <w:rPr>
          <w:bCs/>
          <w:iCs/>
        </w:rPr>
        <w:t xml:space="preserve"> </w:t>
      </w:r>
    </w:p>
    <w:p w:rsidR="00C50F2A" w:rsidRPr="003A00F0" w:rsidRDefault="00C50F2A" w:rsidP="00EF3F76">
      <w:pPr>
        <w:spacing w:before="100"/>
        <w:jc w:val="both"/>
        <w:rPr>
          <w:bCs/>
        </w:rPr>
      </w:pPr>
      <w:r w:rsidRPr="003A00F0">
        <w:rPr>
          <w:bCs/>
        </w:rPr>
        <w:t xml:space="preserve">A vállalkozási díj tartalmazza a jelen szerződés és mellékleteiben szereplő valamennyi munka ellenértékét egyösszegű átalány áron elszámolva. A díjat a Vállalkozó a feladat és a műszaki tartalom teljes ismeretében határozta meg/fogadta el. Vállalkozó kijelenti, hogy a vállalása a tárgyban meghatározott feladatokra teljes körű, és tartalmaz minden olyan munkát, közvetett és közvetlen költséget, amely a tárgyban szereplő feladatok komplett megvalósításához szükséges (függetlenül attól, hogy a jelen szerződésben, illetve mellékleteiben esetleg nem, vagy rövidítetten szerepel, illetve nincs részletezve). </w:t>
      </w:r>
    </w:p>
    <w:p w:rsidR="0092567E" w:rsidRPr="003A00F0" w:rsidRDefault="00E1162B" w:rsidP="00EF3F76">
      <w:pPr>
        <w:spacing w:before="100"/>
        <w:jc w:val="both"/>
        <w:rPr>
          <w:bCs/>
        </w:rPr>
      </w:pPr>
      <w:r w:rsidRPr="003A00F0">
        <w:rPr>
          <w:bCs/>
        </w:rPr>
        <w:t>A Váll</w:t>
      </w:r>
      <w:r w:rsidR="00C50F2A" w:rsidRPr="003A00F0">
        <w:rPr>
          <w:bCs/>
        </w:rPr>
        <w:t>alkozó a vállalkozási</w:t>
      </w:r>
      <w:r w:rsidR="007B4665" w:rsidRPr="003A00F0">
        <w:rPr>
          <w:bCs/>
        </w:rPr>
        <w:t xml:space="preserve"> díjon kívül</w:t>
      </w:r>
      <w:r w:rsidRPr="003A00F0">
        <w:rPr>
          <w:bCs/>
        </w:rPr>
        <w:t xml:space="preserve"> a szerződés teljesítése során a Megrendelő felé semmilyen más jogcímen nem jogosult költséget elszámolni.</w:t>
      </w:r>
    </w:p>
    <w:p w:rsidR="0092567E" w:rsidRPr="006B6785" w:rsidRDefault="0092567E" w:rsidP="00EF3F76">
      <w:pPr>
        <w:spacing w:before="100"/>
        <w:jc w:val="both"/>
        <w:rPr>
          <w:bCs/>
        </w:rPr>
      </w:pPr>
      <w:r w:rsidRPr="003A00F0">
        <w:rPr>
          <w:bCs/>
          <w:iCs/>
        </w:rPr>
        <w:t xml:space="preserve">A szerződésben meghatározott munkának a tervtől részben eltérő tartalommal való elvégzése esetén sem térhetnek át a Felek a tételes elszámolásra. A jelen pontban rögzített vállalkozási díjon túlmenően, a tervben szereplő, de a költségvetésből hiányzó többletmunka elszámolására a Vállalkozó nem jogosult. Az esetleges tervmódosításból adódó, vagy műszaki szükségességből felmerülő pótmunkákat és előre nem látott </w:t>
      </w:r>
      <w:r w:rsidRPr="006B6785">
        <w:rPr>
          <w:bCs/>
          <w:iCs/>
        </w:rPr>
        <w:t>többletmunkákat (a továbbiakban együttesen: pótlólagos munkák) a Vállalkozó kizárólag abban az esetben végezheti el, ha azt a Megrendelő írásban megrendeli, és ha fennállnak a Kbt. vonatkozó feltételei.</w:t>
      </w:r>
    </w:p>
    <w:p w:rsidR="00E1162B" w:rsidRPr="006B6785" w:rsidRDefault="00E1162B" w:rsidP="00E1162B">
      <w:pPr>
        <w:jc w:val="both"/>
        <w:rPr>
          <w:bCs/>
        </w:rPr>
      </w:pPr>
    </w:p>
    <w:p w:rsidR="00F24CD9" w:rsidRPr="006B6785" w:rsidRDefault="00E1162B" w:rsidP="003E6557">
      <w:pPr>
        <w:numPr>
          <w:ilvl w:val="0"/>
          <w:numId w:val="35"/>
        </w:numPr>
        <w:tabs>
          <w:tab w:val="left" w:pos="426"/>
          <w:tab w:val="left" w:pos="644"/>
        </w:tabs>
        <w:spacing w:before="120"/>
        <w:ind w:left="425" w:hanging="425"/>
        <w:jc w:val="both"/>
        <w:rPr>
          <w:b/>
          <w:bCs/>
        </w:rPr>
      </w:pPr>
      <w:r w:rsidRPr="006B6785">
        <w:rPr>
          <w:b/>
          <w:bCs/>
        </w:rPr>
        <w:t>Fizetési feltételek:</w:t>
      </w:r>
    </w:p>
    <w:p w:rsidR="003E6557" w:rsidRPr="006B6785" w:rsidRDefault="003E6557" w:rsidP="003E6557">
      <w:pPr>
        <w:tabs>
          <w:tab w:val="left" w:pos="426"/>
          <w:tab w:val="left" w:pos="644"/>
        </w:tabs>
        <w:spacing w:before="120"/>
        <w:ind w:left="425"/>
        <w:jc w:val="both"/>
        <w:rPr>
          <w:b/>
          <w:bCs/>
        </w:rPr>
      </w:pPr>
    </w:p>
    <w:p w:rsidR="009C4123" w:rsidRDefault="009C4123" w:rsidP="009C4123">
      <w:pPr>
        <w:pStyle w:val="Felsorols1"/>
        <w:ind w:left="0"/>
      </w:pPr>
      <w:r>
        <w:t>Megrendelő</w:t>
      </w:r>
      <w:r w:rsidRPr="00D717BD">
        <w:t xml:space="preserve"> a beruházást </w:t>
      </w:r>
      <w:r>
        <w:rPr>
          <w:rFonts w:ascii="Times Roman"/>
          <w:sz w:val="26"/>
          <w:szCs w:val="26"/>
        </w:rPr>
        <w:t>a Sert</w:t>
      </w:r>
      <w:r>
        <w:rPr>
          <w:rFonts w:hAnsi="Times Roman"/>
          <w:sz w:val="26"/>
          <w:szCs w:val="26"/>
        </w:rPr>
        <w:t>é</w:t>
      </w:r>
      <w:r>
        <w:rPr>
          <w:rFonts w:ascii="Times Roman"/>
          <w:sz w:val="26"/>
          <w:szCs w:val="26"/>
        </w:rPr>
        <w:t>start</w:t>
      </w:r>
      <w:r>
        <w:rPr>
          <w:rFonts w:hAnsi="Times Roman"/>
          <w:sz w:val="26"/>
          <w:szCs w:val="26"/>
        </w:rPr>
        <w:t>ó</w:t>
      </w:r>
      <w:r>
        <w:rPr>
          <w:rFonts w:hAnsi="Times Roman"/>
          <w:sz w:val="26"/>
          <w:szCs w:val="26"/>
        </w:rPr>
        <w:t xml:space="preserve"> </w:t>
      </w:r>
      <w:r>
        <w:rPr>
          <w:rFonts w:ascii="Times Roman"/>
          <w:sz w:val="26"/>
          <w:szCs w:val="26"/>
        </w:rPr>
        <w:t xml:space="preserve">telepek </w:t>
      </w:r>
      <w:r w:rsidRPr="00C55B35">
        <w:t xml:space="preserve">korszerűsítése című, VP2-4.1.1.5-16 kódszámú pályázat keretében </w:t>
      </w:r>
      <w:r>
        <w:t>elnyert támogatásból és önerőből finanszírozza</w:t>
      </w:r>
      <w:r w:rsidR="005F7BCE">
        <w:t xml:space="preserve"> utófinanszírozással</w:t>
      </w:r>
      <w:r>
        <w:t xml:space="preserve"> az alábbiak szerint:</w:t>
      </w:r>
    </w:p>
    <w:p w:rsidR="005F7BCE" w:rsidRPr="00FD6674" w:rsidRDefault="005F7BCE" w:rsidP="005F7BCE">
      <w:pPr>
        <w:pStyle w:val="Felsorols1"/>
        <w:ind w:left="0"/>
      </w:pPr>
      <w:r w:rsidRPr="00FD6674">
        <w:t xml:space="preserve">A beruházásra bruttó </w:t>
      </w:r>
      <w:r w:rsidRPr="00FD6674">
        <w:rPr>
          <w:bCs/>
        </w:rPr>
        <w:t xml:space="preserve">105.819.815.- Ft </w:t>
      </w:r>
      <w:r w:rsidRPr="00FD6674">
        <w:t xml:space="preserve">vissza nem térítendő támogatás vesz igénybe a </w:t>
      </w:r>
      <w:r>
        <w:t>Megrendelő</w:t>
      </w:r>
      <w:r w:rsidRPr="00FD6674">
        <w:t>.</w:t>
      </w:r>
    </w:p>
    <w:p w:rsidR="00EB4A59" w:rsidRPr="006B6785" w:rsidRDefault="00EB4A59" w:rsidP="00EB4A59">
      <w:pPr>
        <w:pStyle w:val="Felsorols1"/>
        <w:ind w:left="0"/>
      </w:pPr>
      <w:r w:rsidRPr="006B6785">
        <w:t xml:space="preserve">Megrendelő a teljes nettó ajánlati ár 5%-ának megfelelő összegű előleget biztosít. </w:t>
      </w:r>
    </w:p>
    <w:p w:rsidR="00EB4A59" w:rsidRPr="006B6785" w:rsidRDefault="00EB4A59" w:rsidP="00EB4A59">
      <w:pPr>
        <w:pStyle w:val="Felsorols1"/>
        <w:ind w:left="0"/>
      </w:pPr>
    </w:p>
    <w:p w:rsidR="0078319E" w:rsidRPr="006B6785" w:rsidRDefault="0078319E" w:rsidP="0078319E">
      <w:pPr>
        <w:pStyle w:val="Felsorols1"/>
        <w:ind w:left="0"/>
      </w:pPr>
      <w:r w:rsidRPr="006B6785">
        <w:t xml:space="preserve">A kivitelezés során 3 részszámla és 1 végszámla benyújtására van lehetőség. </w:t>
      </w:r>
    </w:p>
    <w:p w:rsidR="0078319E" w:rsidRPr="006B6785" w:rsidRDefault="0078319E" w:rsidP="0078319E">
      <w:pPr>
        <w:pStyle w:val="Felsorols1"/>
        <w:ind w:left="0"/>
      </w:pPr>
      <w:r w:rsidRPr="006B6785">
        <w:t xml:space="preserve">Az 1. részszámla benyújtására az áfa nélküli szerződéses érték 25%-át elérő megvalósult teljesítés, a 2. részszámla benyújtására az áfa nélküli szerződéses érték 50%-át elérő </w:t>
      </w:r>
      <w:r w:rsidRPr="006B6785">
        <w:lastRenderedPageBreak/>
        <w:t>megvalósult teljesítés, a 3. részszámla benyújtására az áfa nélküli szerződéses érték 75%-át elérő megvalósult teljesítés esetén van lehetőség, a tényleges műszaki tartalomnak megfelelő összeg erejéig.</w:t>
      </w:r>
    </w:p>
    <w:p w:rsidR="0078319E" w:rsidRPr="006B6785" w:rsidRDefault="0078319E" w:rsidP="00157BEA">
      <w:pPr>
        <w:pStyle w:val="Felsorols1"/>
        <w:ind w:left="0"/>
      </w:pPr>
      <w:r w:rsidRPr="006B6785">
        <w:t xml:space="preserve">A számlák benyújtásának feltétele a teljesítésigazolás kiadása. </w:t>
      </w:r>
      <w:r w:rsidR="00157BEA" w:rsidRPr="006B6785">
        <w:t>Vállalkozó a sikeres, hiba- és hiánymentes műszaki átadás-átvételi eljárás lezárását követően, a megrendelő műszaki ellenőre által kiadott, a hiba és hiánymentes teljesítést igazoló teljesítésigazolás kiállítását és a használatba vételi engedély kiadását követően jogosult végszámlát benyújtani.</w:t>
      </w:r>
    </w:p>
    <w:p w:rsidR="0078319E" w:rsidRPr="006B6785" w:rsidRDefault="0078319E" w:rsidP="0078319E">
      <w:pPr>
        <w:pStyle w:val="Felsorols1"/>
        <w:ind w:left="0"/>
      </w:pPr>
      <w:r w:rsidRPr="006B6785">
        <w:t>Előleg igénylése esetén az előleget a végszámlában köteles a nyertes ajánlattevő elszámolni, oly módon, hogy a végszámla értékét az előlegszámla értékével köteles csökkenteni.</w:t>
      </w:r>
    </w:p>
    <w:p w:rsidR="00EB4A59" w:rsidRPr="006B6785" w:rsidRDefault="00EB4A59" w:rsidP="00EB4A59">
      <w:pPr>
        <w:pStyle w:val="Felsorols1"/>
        <w:ind w:left="0"/>
      </w:pPr>
    </w:p>
    <w:p w:rsidR="00EB4A59" w:rsidRPr="006B6785" w:rsidRDefault="00EB4A59" w:rsidP="00EB4A59">
      <w:pPr>
        <w:pStyle w:val="Felsorols1"/>
        <w:ind w:left="0"/>
      </w:pPr>
      <w:r w:rsidRPr="006B6785">
        <w:t xml:space="preserve">Ajánlatkérő a nyertes ajánlattevő által elvégzett tevékenységről teljesítés igazolást állít ki, a Kbt. 135.§ (1) bekezdése szerint. A teljesítés akkor megfelelő és igazolható, ha a vonatkozó jogszabályoknak, szabványoknak és műszaki irányelveknek, ajánlattételi felhívásnak, közbeszerzési dokumentumoknak és a nyertes ajánlattevő ajánlatának megfelelően történik meg a tevékenység elvégzése. </w:t>
      </w:r>
    </w:p>
    <w:p w:rsidR="003E6557" w:rsidRPr="006B6785" w:rsidRDefault="003E6557" w:rsidP="003E6557">
      <w:pPr>
        <w:jc w:val="both"/>
      </w:pPr>
    </w:p>
    <w:p w:rsidR="003E6557" w:rsidRPr="006B6785" w:rsidRDefault="003E6557" w:rsidP="003E6557">
      <w:pPr>
        <w:jc w:val="both"/>
      </w:pPr>
      <w:r w:rsidRPr="006B6785">
        <w:t xml:space="preserve">Megrendelő az igazolt teljesítést követően a szabályszerűen kiállított számlát a kézhezvételtől számított 30 napon belül egyenlíti ki a Vállalkozó bankszámlájára történő banki átutalással, a Polgári Törvénykönyvről szóló 2013. évi V. törvény (a továbbiakban: Ptk.) 6:130. § (1)-(2) bekezdései alapján. </w:t>
      </w:r>
    </w:p>
    <w:p w:rsidR="003E6557" w:rsidRPr="006B6785" w:rsidRDefault="003E6557" w:rsidP="003E6557">
      <w:pPr>
        <w:jc w:val="both"/>
      </w:pPr>
    </w:p>
    <w:p w:rsidR="003E6557" w:rsidRPr="006B6785" w:rsidRDefault="003E6557" w:rsidP="003E6557">
      <w:pPr>
        <w:jc w:val="both"/>
      </w:pPr>
      <w:r w:rsidRPr="006B6785">
        <w:t>Az elszámolás és a kifizetés pénzneme forint (HUF).</w:t>
      </w:r>
    </w:p>
    <w:p w:rsidR="003E6557" w:rsidRPr="006B6785" w:rsidRDefault="003E6557" w:rsidP="003E6557">
      <w:pPr>
        <w:jc w:val="both"/>
      </w:pPr>
    </w:p>
    <w:p w:rsidR="003E6557" w:rsidRPr="006B6785" w:rsidRDefault="003E6557" w:rsidP="003E6557">
      <w:pPr>
        <w:jc w:val="both"/>
      </w:pPr>
      <w:r w:rsidRPr="006B6785">
        <w:t>Amennyiben Vállalkozó a teljesítéshez alvállalkozót vesz igénybe, a Ptk. 6:130. § (1)-(2) bekezdésétől eltérően a 322/2015. (X.30.) Korm.rendelet 32/A</w:t>
      </w:r>
      <w:r w:rsidR="009C4123">
        <w:t>-B</w:t>
      </w:r>
      <w:r w:rsidRPr="006B6785">
        <w:t>.§-a alkalmazandó a kifizetés során.</w:t>
      </w:r>
    </w:p>
    <w:p w:rsidR="003B6FEC" w:rsidRPr="006B6785" w:rsidRDefault="003B6FEC" w:rsidP="003E6557">
      <w:pPr>
        <w:tabs>
          <w:tab w:val="left" w:pos="426"/>
        </w:tabs>
        <w:jc w:val="both"/>
      </w:pPr>
    </w:p>
    <w:p w:rsidR="003B6FEC" w:rsidRPr="006B6785" w:rsidRDefault="003B6FEC" w:rsidP="003E6557">
      <w:pPr>
        <w:tabs>
          <w:tab w:val="left" w:pos="426"/>
        </w:tabs>
        <w:jc w:val="both"/>
      </w:pPr>
      <w:r w:rsidRPr="006B6785">
        <w:t>A fizetési feltételek kapcsán irányadó</w:t>
      </w:r>
      <w:r w:rsidR="00F24CD9" w:rsidRPr="006B6785">
        <w:t xml:space="preserve"> további jogszabályok:</w:t>
      </w:r>
    </w:p>
    <w:p w:rsidR="00D20340" w:rsidRPr="006B6785" w:rsidRDefault="00D20340" w:rsidP="00D20340">
      <w:pPr>
        <w:pStyle w:val="Listaszerbekezds"/>
        <w:numPr>
          <w:ilvl w:val="0"/>
          <w:numId w:val="37"/>
        </w:numPr>
        <w:tabs>
          <w:tab w:val="left" w:pos="426"/>
        </w:tabs>
        <w:contextualSpacing/>
        <w:jc w:val="both"/>
      </w:pPr>
      <w:r w:rsidRPr="006B6785">
        <w:t>Az államháztartásról szóló törvény végrehajtásáról szóló 368/2011. (XII.31.) Kormányrendelet.</w:t>
      </w:r>
    </w:p>
    <w:p w:rsidR="005308DB" w:rsidRPr="006B6785" w:rsidRDefault="005308DB" w:rsidP="00E1162B">
      <w:pPr>
        <w:jc w:val="both"/>
        <w:rPr>
          <w:bCs/>
        </w:rPr>
      </w:pPr>
    </w:p>
    <w:p w:rsidR="00EB4A59" w:rsidRPr="00585BC8" w:rsidRDefault="00EB4A59" w:rsidP="00EB4A59">
      <w:pPr>
        <w:pStyle w:val="Listaszerbekezds"/>
        <w:tabs>
          <w:tab w:val="left" w:pos="709"/>
          <w:tab w:val="left" w:pos="1134"/>
          <w:tab w:val="left" w:pos="1276"/>
        </w:tabs>
        <w:ind w:left="14"/>
        <w:jc w:val="both"/>
        <w:rPr>
          <w:i/>
          <w:iCs/>
        </w:rPr>
      </w:pPr>
      <w:r w:rsidRPr="006B6785">
        <w:t>Felek megállapodnak abban, hogy a Vállalkozó által kiállított számla melléklete egy 30 napnál nem régebbi nemlegesnek minősülő együttes adóigazolás, amellyel a Vállalkozó igazolja, hogy a nemzeti adó- és vámhatóságnál nyilvántartott köztartozása nincs, vagy a Vállalkozó a kifizetés időpontjában</w:t>
      </w:r>
      <w:r w:rsidRPr="00585BC8">
        <w:t xml:space="preserve"> szerepel a NAV honlapján megtekinthető a </w:t>
      </w:r>
      <w:r w:rsidRPr="00585BC8">
        <w:rPr>
          <w:i/>
          <w:iCs/>
        </w:rPr>
        <w:t>„Köztartozásmentes Adózók Adatbázisában”</w:t>
      </w:r>
    </w:p>
    <w:p w:rsidR="00EB4A59" w:rsidRDefault="00EB4A59" w:rsidP="003E6557">
      <w:pPr>
        <w:jc w:val="both"/>
        <w:rPr>
          <w:bCs/>
          <w:iCs/>
          <w:kern w:val="1"/>
          <w:lang w:eastAsia="en-US" w:bidi="en-US"/>
        </w:rPr>
      </w:pPr>
    </w:p>
    <w:p w:rsidR="00E1162B" w:rsidRDefault="00E1162B" w:rsidP="003E6557">
      <w:pPr>
        <w:jc w:val="both"/>
        <w:rPr>
          <w:bCs/>
          <w:iCs/>
          <w:kern w:val="1"/>
          <w:lang w:eastAsia="en-US" w:bidi="en-US"/>
        </w:rPr>
      </w:pPr>
      <w:r>
        <w:rPr>
          <w:bCs/>
          <w:iCs/>
          <w:kern w:val="1"/>
          <w:lang w:eastAsia="en-US" w:bidi="en-US"/>
        </w:rPr>
        <w:t xml:space="preserve">A Vállalkozó az általa kiállított számlát </w:t>
      </w:r>
      <w:r w:rsidR="00D20BF5">
        <w:rPr>
          <w:bCs/>
          <w:iCs/>
          <w:kern w:val="1"/>
          <w:lang w:eastAsia="en-US" w:bidi="en-US"/>
        </w:rPr>
        <w:t xml:space="preserve">egy </w:t>
      </w:r>
      <w:r>
        <w:rPr>
          <w:bCs/>
          <w:iCs/>
          <w:kern w:val="1"/>
          <w:lang w:eastAsia="en-US" w:bidi="en-US"/>
        </w:rPr>
        <w:t>példányban a Megrendelő képviselőjének küldi meg (adja át). A Vállalkozó által kiállított számlát a Megrendelő ezzel felhatalmazott képviselője – a Vállalkozó teljesítésének jelen szerződésnek megfelelő műszaki tartalom és a vonatkozó jogszabályi-hatósági előírásoknak való megfelelése esetén – leigazolja.</w:t>
      </w:r>
    </w:p>
    <w:p w:rsidR="00E1162B" w:rsidRDefault="00E1162B" w:rsidP="00E1162B">
      <w:pPr>
        <w:tabs>
          <w:tab w:val="left" w:pos="426"/>
        </w:tabs>
        <w:jc w:val="both"/>
        <w:rPr>
          <w:bCs/>
          <w:sz w:val="16"/>
          <w:szCs w:val="16"/>
        </w:rPr>
      </w:pPr>
    </w:p>
    <w:p w:rsidR="00E1162B" w:rsidRDefault="00E1162B" w:rsidP="00E1162B">
      <w:pPr>
        <w:ind w:left="360"/>
        <w:jc w:val="both"/>
        <w:rPr>
          <w:rFonts w:ascii="Calibri" w:hAnsi="Calibri"/>
          <w:b/>
          <w:bCs/>
          <w:i/>
          <w:iCs/>
          <w:lang w:eastAsia="en-US" w:bidi="en-US"/>
        </w:rPr>
      </w:pPr>
    </w:p>
    <w:p w:rsidR="00E1162B" w:rsidRDefault="00E1162B" w:rsidP="00630284">
      <w:pPr>
        <w:jc w:val="both"/>
        <w:rPr>
          <w:rFonts w:ascii="Calibri" w:hAnsi="Calibri"/>
          <w:b/>
          <w:bCs/>
          <w:i/>
          <w:iCs/>
          <w:lang w:eastAsia="en-US" w:bidi="en-US"/>
        </w:rPr>
      </w:pPr>
    </w:p>
    <w:p w:rsidR="00E1162B" w:rsidRDefault="00E1162B" w:rsidP="00E1162B">
      <w:pPr>
        <w:numPr>
          <w:ilvl w:val="0"/>
          <w:numId w:val="35"/>
        </w:numPr>
        <w:tabs>
          <w:tab w:val="left" w:pos="426"/>
          <w:tab w:val="left" w:pos="644"/>
        </w:tabs>
        <w:ind w:left="357" w:hanging="357"/>
        <w:jc w:val="both"/>
        <w:rPr>
          <w:b/>
          <w:bCs/>
          <w:szCs w:val="27"/>
        </w:rPr>
      </w:pPr>
      <w:r>
        <w:rPr>
          <w:b/>
          <w:bCs/>
          <w:szCs w:val="27"/>
        </w:rPr>
        <w:t>Vállalt teljesítési határidők:</w:t>
      </w:r>
    </w:p>
    <w:p w:rsidR="00E1162B" w:rsidRDefault="00E1162B" w:rsidP="009C4123">
      <w:pPr>
        <w:tabs>
          <w:tab w:val="left" w:pos="426"/>
        </w:tabs>
        <w:jc w:val="both"/>
        <w:rPr>
          <w:b/>
          <w:bCs/>
          <w:szCs w:val="27"/>
        </w:rPr>
      </w:pPr>
    </w:p>
    <w:p w:rsidR="009C4123" w:rsidRPr="009D53C1" w:rsidRDefault="00E1162B" w:rsidP="009C4123">
      <w:pPr>
        <w:pStyle w:val="Default"/>
        <w:ind w:left="357"/>
        <w:jc w:val="both"/>
      </w:pPr>
      <w:r w:rsidRPr="0078319E">
        <w:t xml:space="preserve">Az Építési munkaterület címe, helyrajzi száma: </w:t>
      </w:r>
      <w:r w:rsidR="009C4123" w:rsidRPr="00C55B35">
        <w:t>Mátészalka kü</w:t>
      </w:r>
      <w:r w:rsidR="009C4123">
        <w:t xml:space="preserve">lterület, hrsz.: </w:t>
      </w:r>
      <w:r w:rsidR="009C4123" w:rsidRPr="00C55B35">
        <w:t>0119/5, 0119/6, 0119/7, 0119/8, 0119/9</w:t>
      </w:r>
      <w:r w:rsidR="009C4123">
        <w:t>.</w:t>
      </w:r>
    </w:p>
    <w:p w:rsidR="006B6785" w:rsidRPr="005103A5" w:rsidRDefault="006B6785" w:rsidP="009C4123">
      <w:pPr>
        <w:ind w:left="357"/>
        <w:jc w:val="both"/>
        <w:rPr>
          <w:b/>
          <w:caps/>
        </w:rPr>
      </w:pPr>
      <w:r w:rsidRPr="005103A5">
        <w:rPr>
          <w:bCs/>
          <w:szCs w:val="27"/>
        </w:rPr>
        <w:t>Az Építési munkaterület átadásának időpontja: a szerződés</w:t>
      </w:r>
      <w:r>
        <w:rPr>
          <w:bCs/>
          <w:szCs w:val="27"/>
        </w:rPr>
        <w:t xml:space="preserve"> megkötését</w:t>
      </w:r>
      <w:r w:rsidRPr="005103A5">
        <w:rPr>
          <w:bCs/>
          <w:szCs w:val="27"/>
        </w:rPr>
        <w:t xml:space="preserve"> követő 10 napon belül. Az Építési napló megnyitása a munkaterület átadásakor történik. </w:t>
      </w:r>
    </w:p>
    <w:p w:rsidR="006B6785" w:rsidRPr="00373874" w:rsidRDefault="006B6785" w:rsidP="006B6785">
      <w:pPr>
        <w:pStyle w:val="Alaprtelmezett"/>
        <w:ind w:left="360"/>
        <w:jc w:val="both"/>
        <w:rPr>
          <w:bdr w:val="none" w:sz="0" w:space="0" w:color="auto" w:frame="1"/>
        </w:rPr>
      </w:pPr>
      <w:r w:rsidRPr="005103A5">
        <w:rPr>
          <w:bCs/>
          <w:szCs w:val="27"/>
        </w:rPr>
        <w:lastRenderedPageBreak/>
        <w:t xml:space="preserve">A </w:t>
      </w:r>
      <w:r w:rsidRPr="00373874">
        <w:rPr>
          <w:bCs/>
          <w:szCs w:val="27"/>
        </w:rPr>
        <w:t xml:space="preserve">munkaterület szerződés szerinti átadása esetén a </w:t>
      </w:r>
      <w:r w:rsidR="009C4123">
        <w:rPr>
          <w:bCs/>
          <w:szCs w:val="27"/>
        </w:rPr>
        <w:t>teljesítési határidő 2019. augusztus 31.</w:t>
      </w:r>
    </w:p>
    <w:p w:rsidR="006B6785" w:rsidRPr="00373874" w:rsidRDefault="006B6785" w:rsidP="006B6785">
      <w:pPr>
        <w:pStyle w:val="Alaprtelmezett"/>
        <w:ind w:left="360"/>
        <w:jc w:val="both"/>
      </w:pPr>
      <w:r w:rsidRPr="00373874">
        <w:t xml:space="preserve">Megrendelő előteljesítést elfogad. </w:t>
      </w:r>
    </w:p>
    <w:p w:rsidR="0078319E" w:rsidRPr="005103A5" w:rsidRDefault="0078319E" w:rsidP="00EB4A59">
      <w:pPr>
        <w:pStyle w:val="Alaprtelmezett"/>
        <w:ind w:left="360"/>
        <w:jc w:val="both"/>
      </w:pPr>
    </w:p>
    <w:p w:rsidR="006B6785" w:rsidRPr="00373874" w:rsidRDefault="00F36299" w:rsidP="009C4123">
      <w:pPr>
        <w:pStyle w:val="Alaprtelmezett"/>
        <w:ind w:left="360"/>
        <w:jc w:val="both"/>
        <w:rPr>
          <w:bdr w:val="none" w:sz="0" w:space="0" w:color="auto" w:frame="1"/>
        </w:rPr>
      </w:pPr>
      <w:r w:rsidRPr="005103A5">
        <w:t>Megrendelő az eljárást megindító felhívás jelen pontjában foglaltakra tekintettel rögzíti, hogy a szerződés véghatárideje</w:t>
      </w:r>
      <w:r w:rsidR="00EB4A59" w:rsidRPr="005103A5">
        <w:t>:</w:t>
      </w:r>
      <w:r w:rsidRPr="005103A5">
        <w:t xml:space="preserve"> </w:t>
      </w:r>
      <w:r w:rsidR="009C4123">
        <w:rPr>
          <w:bCs/>
          <w:szCs w:val="27"/>
        </w:rPr>
        <w:t>2019. augusztus 31.</w:t>
      </w:r>
    </w:p>
    <w:p w:rsidR="00E1162B" w:rsidRDefault="00E1162B" w:rsidP="006B6785">
      <w:pPr>
        <w:pStyle w:val="Alaprtelmezett"/>
        <w:ind w:left="360"/>
        <w:jc w:val="both"/>
        <w:rPr>
          <w:bCs/>
        </w:rPr>
      </w:pPr>
      <w:r w:rsidRPr="005103A5">
        <w:rPr>
          <w:bCs/>
          <w:szCs w:val="27"/>
        </w:rPr>
        <w:t>A határidőt csak akadályoztatás, vagy elrendelt pótmunka módosíthatja</w:t>
      </w:r>
      <w:r>
        <w:rPr>
          <w:bCs/>
          <w:szCs w:val="27"/>
        </w:rPr>
        <w:t xml:space="preserve">, mely esetekben a </w:t>
      </w:r>
      <w:r w:rsidR="00BD1FB5">
        <w:rPr>
          <w:bCs/>
          <w:szCs w:val="27"/>
        </w:rPr>
        <w:t xml:space="preserve">Kbt. vonatkozó rendelkezései </w:t>
      </w:r>
      <w:r>
        <w:rPr>
          <w:bCs/>
          <w:szCs w:val="27"/>
        </w:rPr>
        <w:t>az irányadó</w:t>
      </w:r>
      <w:r w:rsidR="00BD1FB5">
        <w:rPr>
          <w:bCs/>
          <w:szCs w:val="27"/>
        </w:rPr>
        <w:t>ak</w:t>
      </w:r>
      <w:r>
        <w:rPr>
          <w:bCs/>
          <w:szCs w:val="27"/>
        </w:rPr>
        <w:t>.</w:t>
      </w:r>
      <w:r>
        <w:rPr>
          <w:bCs/>
        </w:rPr>
        <w:t xml:space="preserve"> </w:t>
      </w:r>
      <w:r>
        <w:rPr>
          <w:bCs/>
          <w:szCs w:val="27"/>
        </w:rPr>
        <w:t>Megrendelő előteljesítést is elfogad, melynek időpontját Vállalkozó legalább 8 nappal előbb köteles az átadás időpontját közölni a Megrendelővel.</w:t>
      </w:r>
      <w:r>
        <w:rPr>
          <w:bCs/>
        </w:rPr>
        <w:t xml:space="preserve"> </w:t>
      </w:r>
    </w:p>
    <w:p w:rsidR="00E1162B" w:rsidRDefault="00E1162B" w:rsidP="00E1162B">
      <w:pPr>
        <w:ind w:left="360"/>
        <w:jc w:val="both"/>
        <w:rPr>
          <w:bCs/>
        </w:rPr>
      </w:pPr>
      <w:r>
        <w:rPr>
          <w:bCs/>
        </w:rPr>
        <w:t>Az átadás- átvételi eljárás id</w:t>
      </w:r>
      <w:r w:rsidR="003E66B0">
        <w:rPr>
          <w:bCs/>
        </w:rPr>
        <w:t xml:space="preserve">őpontjáról Vállalkozó legalább 15 </w:t>
      </w:r>
      <w:r>
        <w:rPr>
          <w:bCs/>
        </w:rPr>
        <w:t xml:space="preserve">nappal a kitűzött határidő előtt köteles Megrendelőt értesíteni készre jelentés formájában, Megrendelő pedig köteles az eljárásra meghívni a jogszabályokban megjelölt szerveket. A munka vállalt teljesítési határidejéig felek kötelesek megkezdeni az átadás-átvételi eljárást jelen szerződés szerint. A Vállalkozó az elvégzett munkát az e pontban megjelölt teljesítési időben átadás- átvételi eljárás keretében adja át a Megrendelőnek. </w:t>
      </w:r>
    </w:p>
    <w:p w:rsidR="00E1162B" w:rsidRDefault="00E1162B" w:rsidP="00E1162B">
      <w:pPr>
        <w:jc w:val="both"/>
        <w:rPr>
          <w:bCs/>
        </w:rPr>
      </w:pPr>
    </w:p>
    <w:p w:rsidR="00E1162B" w:rsidRDefault="00E1162B" w:rsidP="00E1162B">
      <w:pPr>
        <w:numPr>
          <w:ilvl w:val="0"/>
          <w:numId w:val="35"/>
        </w:numPr>
        <w:tabs>
          <w:tab w:val="left" w:pos="426"/>
          <w:tab w:val="left" w:pos="644"/>
        </w:tabs>
        <w:spacing w:before="120" w:after="200" w:line="288" w:lineRule="auto"/>
        <w:ind w:left="425" w:hanging="425"/>
        <w:jc w:val="both"/>
        <w:rPr>
          <w:b/>
          <w:bCs/>
        </w:rPr>
      </w:pPr>
      <w:r>
        <w:rPr>
          <w:b/>
          <w:bCs/>
        </w:rPr>
        <w:t>Szerződéses biztosítékok:</w:t>
      </w:r>
    </w:p>
    <w:p w:rsidR="00E1162B" w:rsidRDefault="00E1162B" w:rsidP="00E1162B">
      <w:pPr>
        <w:ind w:left="426"/>
        <w:jc w:val="both"/>
        <w:rPr>
          <w:i/>
          <w:szCs w:val="27"/>
          <w:u w:val="single"/>
        </w:rPr>
      </w:pPr>
      <w:r>
        <w:rPr>
          <w:i/>
          <w:szCs w:val="27"/>
          <w:u w:val="single"/>
        </w:rPr>
        <w:t>Késedelmi kötbér:</w:t>
      </w:r>
    </w:p>
    <w:p w:rsidR="00E1162B" w:rsidRDefault="00E1162B" w:rsidP="00E1162B">
      <w:pPr>
        <w:ind w:left="426"/>
        <w:jc w:val="both"/>
        <w:rPr>
          <w:szCs w:val="27"/>
        </w:rPr>
      </w:pPr>
      <w:r>
        <w:rPr>
          <w:szCs w:val="27"/>
        </w:rPr>
        <w:t xml:space="preserve">A jelen szerződésben meghatározott teljesítési határidő késedelmes teljesítése esetén a Vállalkozót minden késedelmes nap után a teljes nettó vállalkozási díjára vetített naptári naponkénti 0,5 % kötbér terheli. A késedelmi kötbér maximális mértéke a nettó vállalási díj 20 %-a. Amennyiben a felszámított késedelmi kötbér összege eléri a maximális értéket, meghiúsulási kötbér kerül érvényesítésre. </w:t>
      </w:r>
    </w:p>
    <w:p w:rsidR="00E1162B" w:rsidRDefault="00E1162B" w:rsidP="00E1162B">
      <w:pPr>
        <w:jc w:val="both"/>
        <w:rPr>
          <w:i/>
          <w:szCs w:val="27"/>
          <w:u w:val="single"/>
        </w:rPr>
      </w:pPr>
    </w:p>
    <w:p w:rsidR="00E1162B" w:rsidRDefault="00E1162B" w:rsidP="00E1162B">
      <w:pPr>
        <w:ind w:left="426"/>
        <w:jc w:val="both"/>
        <w:rPr>
          <w:i/>
          <w:szCs w:val="27"/>
          <w:u w:val="single"/>
        </w:rPr>
      </w:pPr>
      <w:r>
        <w:rPr>
          <w:i/>
          <w:szCs w:val="27"/>
          <w:u w:val="single"/>
        </w:rPr>
        <w:t>Meghiúsulási kötbér:</w:t>
      </w:r>
    </w:p>
    <w:p w:rsidR="00E1162B" w:rsidRDefault="00E1162B" w:rsidP="00E1162B">
      <w:pPr>
        <w:ind w:left="426"/>
        <w:jc w:val="both"/>
        <w:rPr>
          <w:szCs w:val="27"/>
        </w:rPr>
      </w:pPr>
      <w:r>
        <w:rPr>
          <w:szCs w:val="27"/>
        </w:rPr>
        <w:t>Ha a teljesítés olyan okból, melyért Vállalkozó felelős meghiúsul, Vállalkozó a</w:t>
      </w:r>
      <w:r w:rsidR="00045CD4">
        <w:rPr>
          <w:szCs w:val="27"/>
        </w:rPr>
        <w:t xml:space="preserve"> teljes nettó vállalkozási díj 2</w:t>
      </w:r>
      <w:r>
        <w:rPr>
          <w:szCs w:val="27"/>
        </w:rPr>
        <w:t>0%-ának megfelelő meghiúsulási kötbér fizetésére köteles.</w:t>
      </w:r>
    </w:p>
    <w:p w:rsidR="00E1162B" w:rsidRDefault="00E1162B" w:rsidP="00E1162B">
      <w:pPr>
        <w:ind w:left="426"/>
        <w:jc w:val="both"/>
        <w:rPr>
          <w:szCs w:val="27"/>
        </w:rPr>
      </w:pPr>
    </w:p>
    <w:p w:rsidR="00E1162B" w:rsidRDefault="00E1162B" w:rsidP="00E1162B">
      <w:pPr>
        <w:ind w:left="426"/>
        <w:jc w:val="both"/>
        <w:rPr>
          <w:szCs w:val="27"/>
        </w:rPr>
      </w:pPr>
      <w:r>
        <w:rPr>
          <w:szCs w:val="27"/>
        </w:rPr>
        <w:t>Szerződő Felek rögzítik, hogy Vállalkozó kötbérfizetési kötelezettsége nem érinti a kötbéren felüli kártérítési kötelezettségét. A Vállalkozó kizárólagosan felelős minden olyan kárért, melyet alkalmazottai, alvállalkozói, vagy egyéb teljesítési segédei a Megrendelőnek, az építtetőnek,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szub-alvállalkozójának, egyéb teljesítési segédjének magatartása, vagy mulasztása miatt szabtak ki.</w:t>
      </w:r>
    </w:p>
    <w:p w:rsidR="00E1162B" w:rsidRDefault="00E1162B" w:rsidP="00E1162B">
      <w:pPr>
        <w:ind w:left="426"/>
        <w:jc w:val="both"/>
        <w:rPr>
          <w:szCs w:val="27"/>
        </w:rPr>
      </w:pPr>
    </w:p>
    <w:p w:rsidR="00E1162B" w:rsidRDefault="00E1162B" w:rsidP="00E1162B">
      <w:pPr>
        <w:ind w:left="357"/>
        <w:jc w:val="both"/>
      </w:pPr>
      <w:r>
        <w:t>Megrendelő jogosult a kötbérkövetelését az általa a Vállalkozónak fizetendő összegbe beszámítani, úgy hogy a kötbér összege levonásra kerül a végszámlából.  Amennyiben Megrendelőnek Vállalkozó nem teljesítése következtében nem keletkezik ellenérték-fizetési kötelezettsége, úgy Megrendelő Kötbér Értesítőt küldhet a Vállalkozónak, aki annak kézhezvételétől számított 8 napon belül köteles a kötbért Megrendelő részére kifizetni.</w:t>
      </w:r>
    </w:p>
    <w:p w:rsidR="00E1162B" w:rsidRDefault="00E1162B" w:rsidP="00E1162B">
      <w:pPr>
        <w:numPr>
          <w:ilvl w:val="0"/>
          <w:numId w:val="35"/>
        </w:numPr>
        <w:tabs>
          <w:tab w:val="left" w:pos="426"/>
          <w:tab w:val="left" w:pos="644"/>
        </w:tabs>
        <w:spacing w:before="120" w:after="200" w:line="288" w:lineRule="auto"/>
        <w:ind w:left="425" w:hanging="425"/>
        <w:jc w:val="both"/>
        <w:rPr>
          <w:b/>
          <w:bCs/>
        </w:rPr>
      </w:pPr>
      <w:r>
        <w:rPr>
          <w:b/>
          <w:bCs/>
        </w:rPr>
        <w:t>Fizetés késedelme:</w:t>
      </w:r>
    </w:p>
    <w:p w:rsidR="00E1162B" w:rsidRDefault="00E1162B" w:rsidP="00E1162B">
      <w:pPr>
        <w:ind w:left="425"/>
        <w:jc w:val="both"/>
        <w:rPr>
          <w:iCs/>
          <w:lang w:eastAsia="en-US" w:bidi="en-US"/>
        </w:rPr>
      </w:pPr>
      <w:r>
        <w:rPr>
          <w:iCs/>
          <w:lang w:eastAsia="en-US" w:bidi="en-US"/>
        </w:rPr>
        <w:t xml:space="preserve">Amennyiben a Megrendelő a fizetési kötelezettségének teljesítésével késedelembe esik, úgy a késedelembe esés időpontjától kezdődően a fizetési kötelezettség teljesítéséig </w:t>
      </w:r>
      <w:r>
        <w:rPr>
          <w:iCs/>
          <w:lang w:eastAsia="en-US" w:bidi="en-US"/>
        </w:rPr>
        <w:lastRenderedPageBreak/>
        <w:t>terjedő időszakra köteles a Vállalkozónak – az őt megillető díjazáson felül – a 2013. évi V. tv. 6:</w:t>
      </w:r>
      <w:r w:rsidR="009C4123">
        <w:rPr>
          <w:iCs/>
          <w:lang w:eastAsia="en-US" w:bidi="en-US"/>
        </w:rPr>
        <w:t>155. § (1) bekezdés</w:t>
      </w:r>
      <w:r>
        <w:rPr>
          <w:iCs/>
          <w:lang w:eastAsia="en-US" w:bidi="en-US"/>
        </w:rPr>
        <w:t xml:space="preserve">ben meghatározott mértékű késedelmi kamatot is megfizetni. </w:t>
      </w:r>
    </w:p>
    <w:p w:rsidR="00E1162B" w:rsidRDefault="00E1162B" w:rsidP="00E1162B">
      <w:pPr>
        <w:ind w:left="425"/>
        <w:jc w:val="both"/>
        <w:rPr>
          <w:bCs/>
          <w:iCs/>
          <w:lang w:eastAsia="en-US" w:bidi="en-US"/>
        </w:rPr>
      </w:pPr>
    </w:p>
    <w:p w:rsidR="00E1162B" w:rsidRDefault="00E1162B" w:rsidP="00E1162B">
      <w:pPr>
        <w:numPr>
          <w:ilvl w:val="0"/>
          <w:numId w:val="35"/>
        </w:numPr>
        <w:tabs>
          <w:tab w:val="left" w:pos="0"/>
        </w:tabs>
        <w:spacing w:before="120" w:after="120" w:line="288" w:lineRule="auto"/>
        <w:ind w:left="0" w:firstLine="0"/>
        <w:jc w:val="both"/>
        <w:rPr>
          <w:b/>
          <w:bCs/>
          <w:iCs/>
          <w:lang w:eastAsia="en-US" w:bidi="en-US"/>
        </w:rPr>
      </w:pPr>
      <w:r>
        <w:rPr>
          <w:b/>
          <w:bCs/>
          <w:iCs/>
          <w:lang w:eastAsia="en-US" w:bidi="en-US"/>
        </w:rPr>
        <w:t>Jótállás:</w:t>
      </w:r>
    </w:p>
    <w:p w:rsidR="00D2122E" w:rsidRPr="006B6785" w:rsidRDefault="00E1162B" w:rsidP="00EB4A59">
      <w:pPr>
        <w:pStyle w:val="Listaszerbekezds"/>
        <w:tabs>
          <w:tab w:val="left" w:pos="426"/>
        </w:tabs>
        <w:ind w:left="425"/>
        <w:jc w:val="both"/>
        <w:rPr>
          <w:iCs/>
          <w:color w:val="000000"/>
          <w:lang w:eastAsia="en-US" w:bidi="en-US"/>
        </w:rPr>
      </w:pPr>
      <w:r w:rsidRPr="00964BEF">
        <w:tab/>
      </w:r>
      <w:r w:rsidR="00964BEF" w:rsidRPr="006B6785">
        <w:rPr>
          <w:rFonts w:cs="Mangal"/>
          <w:bCs/>
          <w:kern w:val="1"/>
          <w:lang w:eastAsia="hi-IN" w:bidi="hi-IN"/>
        </w:rPr>
        <w:t>A jótállás időtartama</w:t>
      </w:r>
      <w:r w:rsidR="00EB4A59" w:rsidRPr="006B6785">
        <w:rPr>
          <w:rFonts w:cs="Mangal"/>
          <w:bCs/>
          <w:kern w:val="1"/>
          <w:lang w:eastAsia="hi-IN" w:bidi="hi-IN"/>
        </w:rPr>
        <w:t>:</w:t>
      </w:r>
      <w:r w:rsidR="00964BEF" w:rsidRPr="006B6785">
        <w:rPr>
          <w:rFonts w:cs="Mangal"/>
          <w:bCs/>
          <w:kern w:val="1"/>
          <w:lang w:eastAsia="hi-IN" w:bidi="hi-IN"/>
        </w:rPr>
        <w:t xml:space="preserve"> </w:t>
      </w:r>
      <w:r w:rsidR="00EB4A59" w:rsidRPr="006B6785">
        <w:t>……… hónap.</w:t>
      </w:r>
    </w:p>
    <w:p w:rsidR="00D2122E" w:rsidRPr="006B6785" w:rsidRDefault="00D2122E" w:rsidP="00D2122E">
      <w:pPr>
        <w:ind w:left="425"/>
        <w:jc w:val="both"/>
        <w:rPr>
          <w:iCs/>
          <w:color w:val="000000"/>
          <w:lang w:eastAsia="en-US" w:bidi="en-US"/>
        </w:rPr>
      </w:pPr>
      <w:r w:rsidRPr="006B6785">
        <w:rPr>
          <w:iCs/>
          <w:color w:val="000000"/>
          <w:lang w:eastAsia="en-US" w:bidi="en-US"/>
        </w:rPr>
        <w:t xml:space="preserve">A jótállási időszak kezdetét a sikeres műszaki átadás-átvételi eljárást követően kiadott teljesítési igazolás keltétől kell számítani. </w:t>
      </w:r>
    </w:p>
    <w:p w:rsidR="00D2122E" w:rsidRPr="006B6785" w:rsidRDefault="00D2122E" w:rsidP="00D2122E">
      <w:pPr>
        <w:ind w:left="425"/>
        <w:jc w:val="both"/>
        <w:rPr>
          <w:iCs/>
          <w:color w:val="000000"/>
          <w:lang w:eastAsia="en-US" w:bidi="en-US"/>
        </w:rPr>
      </w:pPr>
    </w:p>
    <w:p w:rsidR="00D2122E" w:rsidRDefault="00D2122E" w:rsidP="00D2122E">
      <w:pPr>
        <w:ind w:left="425"/>
        <w:jc w:val="both"/>
        <w:rPr>
          <w:iCs/>
          <w:color w:val="000000"/>
          <w:lang w:eastAsia="en-US" w:bidi="en-US"/>
        </w:rPr>
      </w:pPr>
      <w:r w:rsidRPr="006B6785">
        <w:rPr>
          <w:iCs/>
          <w:color w:val="000000"/>
          <w:lang w:eastAsia="en-US" w:bidi="en-US"/>
        </w:rPr>
        <w:t>Jótállási kötelezettsége alapján Vállalkozó a kifogás kézhezvételétől számított 3 munkanapon belül, a létesítmény biztonságát érintő hiba esetén haladéktalanul köteles a helyszínen hibavizsgálatot tartani és a hiba megszüntetése/kárelhárítás érdekében szükséges intézkedéseket a műszakilag indokolt legrövidebb időn belül megkezdeni és befejezni.</w:t>
      </w:r>
    </w:p>
    <w:p w:rsidR="00D2122E" w:rsidRPr="00D2122E" w:rsidRDefault="00D2122E" w:rsidP="00D2122E">
      <w:pPr>
        <w:ind w:left="425"/>
        <w:jc w:val="both"/>
        <w:rPr>
          <w:iCs/>
          <w:color w:val="000000"/>
          <w:lang w:eastAsia="en-US" w:bidi="en-US"/>
        </w:rPr>
      </w:pPr>
    </w:p>
    <w:p w:rsidR="00D2122E" w:rsidRDefault="00D2122E" w:rsidP="00D2122E">
      <w:pPr>
        <w:ind w:left="425"/>
        <w:jc w:val="both"/>
        <w:rPr>
          <w:iCs/>
          <w:color w:val="000000"/>
          <w:lang w:eastAsia="en-US" w:bidi="en-US"/>
        </w:rPr>
      </w:pPr>
      <w:r w:rsidRPr="00D2122E">
        <w:rPr>
          <w:iCs/>
          <w:color w:val="000000"/>
          <w:lang w:eastAsia="en-US" w:bidi="en-US"/>
        </w:rPr>
        <w:t>Amennyiben Vállalkozó a jótállási időszak alatt a jótállási kötelezettségeit nem, nem megfelelően vagy nem határidőre teljesíti, Megrendelő jogosult a munkát más vállalkozóval elvégeztetni, és felmerült költségeit Vállalkozó felé érvényesíteni.</w:t>
      </w:r>
    </w:p>
    <w:p w:rsidR="00D2122E" w:rsidRDefault="00D2122E" w:rsidP="00D2122E">
      <w:pPr>
        <w:jc w:val="both"/>
        <w:rPr>
          <w:iCs/>
          <w:color w:val="000000"/>
          <w:lang w:eastAsia="en-US" w:bidi="en-US"/>
        </w:rPr>
      </w:pPr>
    </w:p>
    <w:p w:rsidR="00FF3B8A" w:rsidRDefault="00FF3B8A" w:rsidP="00D2122E">
      <w:pPr>
        <w:ind w:left="425"/>
        <w:jc w:val="both"/>
      </w:pPr>
      <w:r>
        <w:t>Szerződő felek a műszaki átadást követő 1 év leteltével a műszaki ellenőr közreműködésével garanciális bejárást tartanak, melynek eredményét jegyzőkönyvben rögzítik.</w:t>
      </w:r>
    </w:p>
    <w:p w:rsidR="00D2122E" w:rsidRPr="00D2122E" w:rsidRDefault="00D2122E" w:rsidP="00D2122E">
      <w:pPr>
        <w:ind w:left="425"/>
        <w:jc w:val="both"/>
        <w:rPr>
          <w:iCs/>
          <w:color w:val="000000"/>
          <w:lang w:eastAsia="en-US" w:bidi="en-US"/>
        </w:rPr>
      </w:pPr>
      <w:r w:rsidRPr="00D2122E">
        <w:rPr>
          <w:iCs/>
          <w:color w:val="000000"/>
          <w:lang w:eastAsia="en-US" w:bidi="en-US"/>
        </w:rPr>
        <w:t xml:space="preserve">A jótállási időszak vége előtt felek helyszíni bejárást tartanak, megállapításaikat jegyzőkönyvben rögzítik. </w:t>
      </w:r>
    </w:p>
    <w:p w:rsidR="004A6ACF" w:rsidRDefault="004A6ACF" w:rsidP="00E1162B">
      <w:pPr>
        <w:jc w:val="both"/>
        <w:rPr>
          <w:iCs/>
          <w:lang w:eastAsia="en-US" w:bidi="en-US"/>
        </w:rPr>
      </w:pPr>
    </w:p>
    <w:p w:rsidR="00E1162B" w:rsidRDefault="00E1162B" w:rsidP="00E1162B">
      <w:pPr>
        <w:numPr>
          <w:ilvl w:val="0"/>
          <w:numId w:val="35"/>
        </w:numPr>
        <w:tabs>
          <w:tab w:val="left" w:pos="644"/>
        </w:tabs>
        <w:spacing w:before="120" w:after="200" w:line="288" w:lineRule="auto"/>
        <w:ind w:left="539" w:hanging="539"/>
        <w:jc w:val="both"/>
        <w:rPr>
          <w:b/>
          <w:bCs/>
          <w:szCs w:val="27"/>
        </w:rPr>
      </w:pPr>
      <w:r>
        <w:rPr>
          <w:b/>
          <w:bCs/>
          <w:szCs w:val="27"/>
        </w:rPr>
        <w:t>A szerződő felek helyszíni képviselői:</w:t>
      </w:r>
    </w:p>
    <w:p w:rsidR="00E1162B" w:rsidRPr="00234BA4" w:rsidRDefault="00E1162B" w:rsidP="00E1162B">
      <w:pPr>
        <w:ind w:left="567"/>
        <w:rPr>
          <w:kern w:val="1"/>
          <w:szCs w:val="32"/>
        </w:rPr>
      </w:pPr>
      <w:r w:rsidRPr="00234BA4">
        <w:rPr>
          <w:kern w:val="1"/>
          <w:szCs w:val="32"/>
        </w:rPr>
        <w:t xml:space="preserve">Megrendelő képviselője: </w:t>
      </w:r>
    </w:p>
    <w:p w:rsidR="00E1162B" w:rsidRPr="00234BA4" w:rsidRDefault="00E1162B" w:rsidP="00E1162B">
      <w:pPr>
        <w:ind w:left="567"/>
        <w:rPr>
          <w:kern w:val="1"/>
          <w:szCs w:val="32"/>
        </w:rPr>
      </w:pPr>
      <w:r w:rsidRPr="00234BA4">
        <w:rPr>
          <w:kern w:val="1"/>
          <w:szCs w:val="32"/>
        </w:rPr>
        <w:t xml:space="preserve">Név: </w:t>
      </w:r>
    </w:p>
    <w:p w:rsidR="00E1162B" w:rsidRPr="00234BA4" w:rsidRDefault="00E1162B" w:rsidP="00E1162B">
      <w:pPr>
        <w:ind w:left="567"/>
        <w:rPr>
          <w:kern w:val="1"/>
          <w:szCs w:val="32"/>
        </w:rPr>
      </w:pPr>
      <w:r>
        <w:rPr>
          <w:kern w:val="1"/>
          <w:szCs w:val="32"/>
        </w:rPr>
        <w:t xml:space="preserve">Mobil: </w:t>
      </w:r>
    </w:p>
    <w:p w:rsidR="00E1162B" w:rsidRDefault="00E1162B" w:rsidP="00E1162B">
      <w:pPr>
        <w:ind w:left="567"/>
        <w:rPr>
          <w:kern w:val="1"/>
          <w:szCs w:val="32"/>
        </w:rPr>
      </w:pPr>
      <w:r w:rsidRPr="00234BA4">
        <w:rPr>
          <w:kern w:val="1"/>
          <w:szCs w:val="32"/>
        </w:rPr>
        <w:t xml:space="preserve">E-mail: </w:t>
      </w:r>
    </w:p>
    <w:p w:rsidR="00536DE5" w:rsidRPr="005E3260" w:rsidRDefault="00536DE5" w:rsidP="00E1162B">
      <w:pPr>
        <w:ind w:left="567"/>
        <w:rPr>
          <w:bCs/>
          <w:highlight w:val="yellow"/>
        </w:rPr>
      </w:pPr>
    </w:p>
    <w:p w:rsidR="00E1162B" w:rsidRPr="00234BA4" w:rsidRDefault="00E1162B" w:rsidP="00E1162B">
      <w:pPr>
        <w:ind w:left="567"/>
        <w:rPr>
          <w:bCs/>
        </w:rPr>
      </w:pPr>
      <w:r w:rsidRPr="00234BA4">
        <w:rPr>
          <w:bCs/>
        </w:rPr>
        <w:t>A megrendelő műszaki ellenőre, egyben a műszaki teljesítés igazolója:</w:t>
      </w:r>
    </w:p>
    <w:p w:rsidR="00E1162B" w:rsidRPr="00234BA4" w:rsidRDefault="00E1162B" w:rsidP="00E1162B">
      <w:pPr>
        <w:ind w:left="567"/>
        <w:rPr>
          <w:bCs/>
        </w:rPr>
      </w:pPr>
      <w:r w:rsidRPr="00234BA4">
        <w:rPr>
          <w:bCs/>
        </w:rPr>
        <w:t>Név:</w:t>
      </w:r>
    </w:p>
    <w:p w:rsidR="00E1162B" w:rsidRPr="00234BA4" w:rsidRDefault="00E1162B" w:rsidP="00E1162B">
      <w:pPr>
        <w:ind w:left="567"/>
        <w:rPr>
          <w:bCs/>
        </w:rPr>
      </w:pPr>
      <w:r w:rsidRPr="00234BA4">
        <w:rPr>
          <w:bCs/>
        </w:rPr>
        <w:t xml:space="preserve">Cím: </w:t>
      </w:r>
    </w:p>
    <w:p w:rsidR="00E1162B" w:rsidRPr="00234BA4" w:rsidRDefault="00E1162B" w:rsidP="00E1162B">
      <w:pPr>
        <w:ind w:left="567"/>
        <w:rPr>
          <w:bCs/>
        </w:rPr>
      </w:pPr>
      <w:r w:rsidRPr="00234BA4">
        <w:rPr>
          <w:bCs/>
        </w:rPr>
        <w:t xml:space="preserve">Tel: </w:t>
      </w:r>
    </w:p>
    <w:p w:rsidR="00E1162B" w:rsidRDefault="00E1162B" w:rsidP="00E1162B">
      <w:pPr>
        <w:ind w:left="567"/>
        <w:rPr>
          <w:bCs/>
        </w:rPr>
      </w:pPr>
      <w:r w:rsidRPr="00234BA4">
        <w:rPr>
          <w:bCs/>
        </w:rPr>
        <w:t>Névjegyzéki nyilvántartási száma:</w:t>
      </w:r>
    </w:p>
    <w:p w:rsidR="00E1162B" w:rsidRDefault="00E1162B" w:rsidP="00E1162B">
      <w:pPr>
        <w:ind w:left="539"/>
        <w:jc w:val="both"/>
        <w:rPr>
          <w:bCs/>
          <w:szCs w:val="27"/>
        </w:rPr>
      </w:pPr>
    </w:p>
    <w:p w:rsidR="00E1162B" w:rsidRDefault="00E1162B" w:rsidP="00E1162B">
      <w:pPr>
        <w:spacing w:before="120"/>
        <w:ind w:left="539"/>
        <w:jc w:val="both"/>
      </w:pPr>
      <w:r>
        <w:rPr>
          <w:szCs w:val="27"/>
        </w:rPr>
        <w:t>Vállalkozó helyszíni képviselője</w:t>
      </w:r>
      <w:r>
        <w:t>:</w:t>
      </w:r>
    </w:p>
    <w:p w:rsidR="00E1162B" w:rsidRDefault="00E1162B" w:rsidP="00E1162B">
      <w:pPr>
        <w:ind w:left="540"/>
        <w:jc w:val="both"/>
        <w:rPr>
          <w:bCs/>
          <w:szCs w:val="27"/>
        </w:rPr>
      </w:pPr>
      <w:r>
        <w:rPr>
          <w:bCs/>
          <w:szCs w:val="27"/>
        </w:rPr>
        <w:t xml:space="preserve">Neve:  </w:t>
      </w:r>
    </w:p>
    <w:p w:rsidR="00E1162B" w:rsidRDefault="00E1162B" w:rsidP="00E1162B">
      <w:pPr>
        <w:ind w:left="540"/>
        <w:jc w:val="both"/>
        <w:rPr>
          <w:bCs/>
          <w:szCs w:val="27"/>
        </w:rPr>
      </w:pPr>
      <w:r>
        <w:rPr>
          <w:bCs/>
          <w:szCs w:val="27"/>
        </w:rPr>
        <w:t xml:space="preserve">Telefon száma:  </w:t>
      </w:r>
    </w:p>
    <w:p w:rsidR="00E1162B" w:rsidRDefault="00E1162B" w:rsidP="00E1162B">
      <w:pPr>
        <w:spacing w:before="120"/>
        <w:ind w:left="539"/>
        <w:rPr>
          <w:bCs/>
        </w:rPr>
      </w:pPr>
      <w:r>
        <w:rPr>
          <w:bCs/>
        </w:rPr>
        <w:t xml:space="preserve">Felelős műszaki vezető neve, címe:  </w:t>
      </w:r>
    </w:p>
    <w:p w:rsidR="00E1162B" w:rsidRDefault="00E1162B" w:rsidP="00E1162B">
      <w:pPr>
        <w:ind w:left="539"/>
        <w:rPr>
          <w:bCs/>
        </w:rPr>
      </w:pPr>
      <w:r>
        <w:rPr>
          <w:bCs/>
        </w:rPr>
        <w:t xml:space="preserve">Telefon száma:   </w:t>
      </w:r>
    </w:p>
    <w:p w:rsidR="00E1162B" w:rsidRDefault="00E1162B" w:rsidP="00E1162B">
      <w:pPr>
        <w:ind w:left="540"/>
        <w:rPr>
          <w:bCs/>
        </w:rPr>
      </w:pPr>
      <w:r>
        <w:rPr>
          <w:bCs/>
        </w:rPr>
        <w:t xml:space="preserve">Felelős műszaki vezető névjegyzéki nyilvántartási száma: </w:t>
      </w:r>
    </w:p>
    <w:p w:rsidR="00E1162B" w:rsidRDefault="00E1162B" w:rsidP="00E1162B">
      <w:pPr>
        <w:ind w:left="540"/>
        <w:rPr>
          <w:bCs/>
        </w:rPr>
      </w:pPr>
    </w:p>
    <w:p w:rsidR="00E1162B" w:rsidRDefault="00E1162B" w:rsidP="00E1162B">
      <w:pPr>
        <w:ind w:left="540"/>
        <w:rPr>
          <w:bCs/>
        </w:rPr>
      </w:pPr>
    </w:p>
    <w:p w:rsidR="00966785" w:rsidRPr="00966785" w:rsidRDefault="00E1162B" w:rsidP="00E1162B">
      <w:pPr>
        <w:numPr>
          <w:ilvl w:val="0"/>
          <w:numId w:val="35"/>
        </w:numPr>
        <w:tabs>
          <w:tab w:val="left" w:pos="426"/>
          <w:tab w:val="left" w:pos="644"/>
        </w:tabs>
        <w:spacing w:after="200" w:line="288" w:lineRule="auto"/>
        <w:ind w:left="426" w:hanging="426"/>
        <w:jc w:val="both"/>
        <w:rPr>
          <w:b/>
          <w:bCs/>
        </w:rPr>
      </w:pPr>
      <w:r>
        <w:rPr>
          <w:b/>
          <w:bCs/>
        </w:rPr>
        <w:t>Teljesítés</w:t>
      </w:r>
    </w:p>
    <w:p w:rsidR="00966785" w:rsidRDefault="00966785" w:rsidP="00966785">
      <w:pPr>
        <w:spacing w:before="120"/>
        <w:ind w:left="425"/>
        <w:jc w:val="both"/>
        <w:rPr>
          <w:bCs/>
        </w:rPr>
      </w:pPr>
      <w:r w:rsidRPr="00234BA4">
        <w:rPr>
          <w:bCs/>
        </w:rPr>
        <w:lastRenderedPageBreak/>
        <w:t xml:space="preserve">A Vállalkozó a kivitelezés teljes időtartama alatt köteles építési naplót vezetni, az építőipari kivitelezési tevékenységről szóló 191/2009. (IX. 15.) Korm. rendelet szerint, amennyiben azt a rendelet előírja. </w:t>
      </w:r>
    </w:p>
    <w:p w:rsidR="00966785" w:rsidRPr="00966785" w:rsidRDefault="00966785" w:rsidP="00966785">
      <w:pPr>
        <w:spacing w:before="120"/>
        <w:ind w:left="425"/>
        <w:jc w:val="both"/>
        <w:rPr>
          <w:bCs/>
        </w:rPr>
      </w:pPr>
      <w:r w:rsidRPr="00B346C1">
        <w:rPr>
          <w:iCs/>
          <w:color w:val="000000"/>
        </w:rPr>
        <w:t>A jelen szerződésből eredő teljesítési kötelezettséget köteles teljesíteni a Vállalkozó vagy a nem természetes személy alvállalkozó jogutódja, ha ezek valamelyike, mint gazdasági társaság átalakul vagy a szervezet jogutódlással megszűnik.</w:t>
      </w:r>
    </w:p>
    <w:p w:rsidR="00966785" w:rsidRPr="00DC7983" w:rsidRDefault="00966785" w:rsidP="00966785">
      <w:pPr>
        <w:suppressAutoHyphens/>
        <w:spacing w:before="120"/>
        <w:ind w:left="432"/>
        <w:jc w:val="both"/>
      </w:pPr>
      <w:r w:rsidRPr="00B346C1">
        <w:t>A Vállalkozó a kivitelezés során a műszaki előírásoknak megfelelő anyagokat és berendezéseket köteles beépíteni</w:t>
      </w:r>
      <w:r>
        <w:t>.</w:t>
      </w:r>
      <w:r w:rsidRPr="00B346C1">
        <w:t xml:space="preserve"> A kivitelezés során a beépített anyagok és szerkezetek létrehozásánál és a megfelelőség igazolása során az épített környezet alakításáról és védelméről szóló 1997. évi LXXVIII. tv. 41. §-ának (1) és (2) bekezdései, az országos településrendezési és építési követe</w:t>
      </w:r>
      <w:r w:rsidR="00766344">
        <w:t>lményekről szóló 253/1997. (XII. 20.) Korm. r</w:t>
      </w:r>
      <w:r w:rsidRPr="00B346C1">
        <w:t>end</w:t>
      </w:r>
      <w:r w:rsidR="00766344">
        <w:t>elet</w:t>
      </w:r>
      <w:r w:rsidRPr="00B346C1">
        <w:t xml:space="preserve">, az építési termék </w:t>
      </w:r>
      <w:r w:rsidRPr="00DC7983">
        <w:t>építménybe történő betervezésének és beépítésének, ennek során a teljesítmény igazolásának rész</w:t>
      </w:r>
      <w:r w:rsidR="00237AD6">
        <w:t>letes szabályairól szóló 275/2013</w:t>
      </w:r>
      <w:r w:rsidRPr="00DC7983">
        <w:t xml:space="preserve">. (VII.16.) Korm. rendelet, és az építésügyi és az építésüggyel összefüggő szakmagyakorlási tevékenységekről szóló 266/2013 (VII.11.) </w:t>
      </w:r>
      <w:r w:rsidR="00766344">
        <w:t xml:space="preserve">Korm. </w:t>
      </w:r>
      <w:r w:rsidRPr="00DC7983">
        <w:t xml:space="preserve">rendelet előírásait be kell tartani. </w:t>
      </w:r>
    </w:p>
    <w:p w:rsidR="00966785" w:rsidRPr="00966785" w:rsidRDefault="00966785" w:rsidP="00966785">
      <w:pPr>
        <w:pStyle w:val="Szvegtrzsbehzssal"/>
        <w:suppressAutoHyphens/>
        <w:spacing w:before="120" w:after="0"/>
        <w:ind w:left="432"/>
        <w:jc w:val="both"/>
        <w:rPr>
          <w:sz w:val="24"/>
          <w:szCs w:val="24"/>
        </w:rPr>
      </w:pPr>
      <w:r w:rsidRPr="00966785">
        <w:rPr>
          <w:sz w:val="24"/>
          <w:szCs w:val="24"/>
        </w:rPr>
        <w:t>A teljesítés akkor hibátlan, ha a jelen szerződésben foglalt feladat elvégzését a Vállalkozó határidőre elvégezte, a Megrendelő képviselője a feladat elvégzését leigazolta. Vállalkozó a szerződéses feladat teljesítésével kapcsolatos valamennyi észrevételét közvetlenül a Megrendelő által megbí</w:t>
      </w:r>
      <w:r w:rsidR="009F2E85">
        <w:rPr>
          <w:sz w:val="24"/>
          <w:szCs w:val="24"/>
        </w:rPr>
        <w:t>zott műszaki ellenőrnek jelenti</w:t>
      </w:r>
      <w:r w:rsidRPr="00966785">
        <w:rPr>
          <w:sz w:val="24"/>
          <w:szCs w:val="24"/>
        </w:rPr>
        <w:t xml:space="preserve">; kivételt képez az olyan eseményről vagy cselekményről való jelentéstétel, amelynél halaszthatatlan intézkedés szükséges. </w:t>
      </w:r>
    </w:p>
    <w:p w:rsidR="00966785" w:rsidRPr="00966785" w:rsidRDefault="00966785" w:rsidP="00966785">
      <w:pPr>
        <w:pStyle w:val="Szvegtrzsbehzssal"/>
        <w:spacing w:before="120" w:after="0"/>
        <w:ind w:left="432"/>
        <w:jc w:val="both"/>
        <w:rPr>
          <w:sz w:val="24"/>
          <w:szCs w:val="24"/>
        </w:rPr>
      </w:pPr>
      <w:r w:rsidRPr="00966785">
        <w:rPr>
          <w:sz w:val="24"/>
          <w:szCs w:val="24"/>
        </w:rPr>
        <w:t xml:space="preserve">A Vállalkozó köteles állandó helyszíni képviselője által biztosítani a szükséges szakfelügyeletet és szakmai irányítást, a felelős műszaki vezetést. </w:t>
      </w:r>
    </w:p>
    <w:p w:rsidR="00F36299" w:rsidRDefault="00F36299" w:rsidP="00F36299">
      <w:pPr>
        <w:ind w:left="357"/>
        <w:jc w:val="both"/>
        <w:rPr>
          <w:rFonts w:eastAsia="SimSun"/>
          <w:b/>
          <w:lang w:eastAsia="zh-CN"/>
        </w:rPr>
      </w:pPr>
    </w:p>
    <w:p w:rsidR="006B6785" w:rsidRPr="00373874" w:rsidRDefault="006B6785" w:rsidP="006B6785">
      <w:pPr>
        <w:ind w:left="357"/>
        <w:jc w:val="both"/>
        <w:rPr>
          <w:b/>
        </w:rPr>
      </w:pPr>
      <w:r w:rsidRPr="00373874">
        <w:rPr>
          <w:b/>
        </w:rPr>
        <w:t xml:space="preserve">A teljesítésbe bevonásra kerül 1 fő olyan szakember, </w:t>
      </w:r>
      <w:r w:rsidR="009C4123">
        <w:rPr>
          <w:b/>
        </w:rPr>
        <w:t>aki állattartó telep kivitelezési munkáinak irányításában</w:t>
      </w:r>
      <w:r w:rsidRPr="00373874">
        <w:rPr>
          <w:b/>
        </w:rPr>
        <w:t xml:space="preserve"> szerzett gyakorlattal rendelkezik (igen/nem)</w:t>
      </w:r>
    </w:p>
    <w:p w:rsidR="006B6785" w:rsidRPr="00373874" w:rsidRDefault="006B6785" w:rsidP="006B6785">
      <w:pPr>
        <w:ind w:left="357"/>
        <w:jc w:val="both"/>
        <w:rPr>
          <w:rFonts w:eastAsia="SimSun"/>
          <w:b/>
          <w:lang w:eastAsia="zh-CN"/>
        </w:rPr>
      </w:pPr>
      <w:r w:rsidRPr="00373874">
        <w:rPr>
          <w:rFonts w:eastAsia="SimSun"/>
          <w:b/>
          <w:lang w:eastAsia="zh-CN"/>
        </w:rPr>
        <w:t>Neve: ………………</w:t>
      </w:r>
    </w:p>
    <w:p w:rsidR="006B6785" w:rsidRPr="00373874" w:rsidRDefault="006B6785" w:rsidP="006B6785">
      <w:pPr>
        <w:ind w:left="357"/>
        <w:jc w:val="both"/>
      </w:pPr>
      <w:r w:rsidRPr="00373874">
        <w:rPr>
          <w:b/>
        </w:rPr>
        <w:t xml:space="preserve">Hátrányos helyzetű személyek alkalmazása: </w:t>
      </w:r>
      <w:r w:rsidRPr="00373874">
        <w:t>….. fő.</w:t>
      </w:r>
    </w:p>
    <w:p w:rsidR="003E646C" w:rsidRPr="003E646C" w:rsidRDefault="003E646C" w:rsidP="003E646C">
      <w:pPr>
        <w:ind w:left="357"/>
        <w:jc w:val="both"/>
        <w:rPr>
          <w:rFonts w:eastAsia="SimSun"/>
          <w:b/>
          <w:lang w:eastAsia="zh-CN"/>
        </w:rPr>
      </w:pPr>
    </w:p>
    <w:p w:rsidR="00E1162B" w:rsidRDefault="00E1162B" w:rsidP="00E1162B">
      <w:pPr>
        <w:numPr>
          <w:ilvl w:val="0"/>
          <w:numId w:val="35"/>
        </w:numPr>
        <w:tabs>
          <w:tab w:val="left" w:pos="644"/>
        </w:tabs>
        <w:ind w:left="357" w:hanging="357"/>
        <w:jc w:val="both"/>
        <w:rPr>
          <w:b/>
          <w:bCs/>
        </w:rPr>
      </w:pPr>
      <w:r>
        <w:rPr>
          <w:b/>
          <w:bCs/>
        </w:rPr>
        <w:t>Műszaki átadás-átvétel</w:t>
      </w:r>
    </w:p>
    <w:p w:rsidR="00E1162B" w:rsidRDefault="00E1162B" w:rsidP="00E1162B">
      <w:pPr>
        <w:jc w:val="both"/>
        <w:rPr>
          <w:b/>
          <w:bCs/>
        </w:rPr>
      </w:pPr>
    </w:p>
    <w:p w:rsidR="00DF1ECF" w:rsidRDefault="004A3DB4" w:rsidP="00DF1ECF">
      <w:pPr>
        <w:autoSpaceDE w:val="0"/>
        <w:ind w:left="350"/>
        <w:jc w:val="both"/>
        <w:rPr>
          <w:bCs/>
          <w:iCs/>
          <w:kern w:val="1"/>
        </w:rPr>
      </w:pPr>
      <w:r w:rsidRPr="004A3DB4">
        <w:rPr>
          <w:bCs/>
          <w:iCs/>
          <w:kern w:val="1"/>
        </w:rPr>
        <w:t>Az átadás-átvételi eljárás megkezdésének legkésőbbi időpontja a 4. pont szerinti kivite</w:t>
      </w:r>
      <w:r w:rsidR="00DF1ECF">
        <w:rPr>
          <w:bCs/>
          <w:iCs/>
          <w:kern w:val="1"/>
        </w:rPr>
        <w:t xml:space="preserve">lezési határidő utolsó napja. </w:t>
      </w:r>
    </w:p>
    <w:p w:rsidR="004A3DB4" w:rsidRPr="00DF1ECF" w:rsidRDefault="00DF1ECF" w:rsidP="00DF1ECF">
      <w:pPr>
        <w:autoSpaceDE w:val="0"/>
        <w:spacing w:before="120"/>
        <w:ind w:left="352"/>
        <w:jc w:val="both"/>
        <w:rPr>
          <w:bCs/>
          <w:iCs/>
          <w:kern w:val="1"/>
        </w:rPr>
      </w:pPr>
      <w:r w:rsidRPr="00DF1ECF">
        <w:rPr>
          <w:bCs/>
          <w:iCs/>
          <w:kern w:val="1"/>
        </w:rPr>
        <w:t xml:space="preserve">Amennyiben Vállalkozó </w:t>
      </w:r>
      <w:r w:rsidR="008F5AF0" w:rsidRPr="00DF1ECF">
        <w:rPr>
          <w:bCs/>
          <w:iCs/>
          <w:kern w:val="1"/>
        </w:rPr>
        <w:t>írásbeli ér</w:t>
      </w:r>
      <w:r w:rsidRPr="00DF1ECF">
        <w:rPr>
          <w:bCs/>
          <w:iCs/>
          <w:kern w:val="1"/>
        </w:rPr>
        <w:t xml:space="preserve">tesítésére (készre jelentés) a Megrendelő </w:t>
      </w:r>
      <w:r w:rsidR="008F5AF0" w:rsidRPr="00DF1ECF">
        <w:rPr>
          <w:bCs/>
          <w:iCs/>
          <w:kern w:val="1"/>
        </w:rPr>
        <w:t>a szerződésben az átadás-átvételi eljárás megkezdésére meghatározott határidőt követő tizenöt napon belül nem kezdi meg az átadás-átvételi eljárást, vagy megkezdi, de a szerződésben - a Ptk. 6:247. § (2) bekezdésére figyelemmel - meghatározott határidőben nem</w:t>
      </w:r>
      <w:r w:rsidRPr="00DF1ECF">
        <w:rPr>
          <w:bCs/>
          <w:iCs/>
          <w:kern w:val="1"/>
        </w:rPr>
        <w:t xml:space="preserve"> fejezi be, a Vállalkozó </w:t>
      </w:r>
      <w:r w:rsidR="008F5AF0" w:rsidRPr="00DF1ECF">
        <w:rPr>
          <w:bCs/>
          <w:iCs/>
          <w:kern w:val="1"/>
        </w:rPr>
        <w:t>kérésére a teljesítésigazolást köteles kiadni.</w:t>
      </w:r>
      <w:r>
        <w:rPr>
          <w:bCs/>
          <w:iCs/>
          <w:kern w:val="1"/>
        </w:rPr>
        <w:t xml:space="preserve"> </w:t>
      </w:r>
    </w:p>
    <w:p w:rsidR="004A3DB4" w:rsidRPr="004A3DB4" w:rsidRDefault="004A3DB4" w:rsidP="00DF1ECF">
      <w:pPr>
        <w:autoSpaceDE w:val="0"/>
        <w:spacing w:before="120"/>
        <w:ind w:left="352"/>
        <w:jc w:val="both"/>
        <w:rPr>
          <w:bCs/>
          <w:iCs/>
          <w:kern w:val="1"/>
        </w:rPr>
      </w:pPr>
      <w:r w:rsidRPr="004A3DB4">
        <w:rPr>
          <w:bCs/>
          <w:iCs/>
          <w:kern w:val="1"/>
        </w:rPr>
        <w:t>A műszaki átadás-átvételi eljárás megkezdésének feltétele a kivitelezés során esetlegesen okozott károk helyreállítása.</w:t>
      </w:r>
    </w:p>
    <w:p w:rsidR="004A3DB4" w:rsidRPr="004A3DB4" w:rsidRDefault="004A3DB4" w:rsidP="00DF1ECF">
      <w:pPr>
        <w:autoSpaceDE w:val="0"/>
        <w:spacing w:before="120"/>
        <w:ind w:left="352"/>
        <w:jc w:val="both"/>
        <w:rPr>
          <w:bCs/>
          <w:kern w:val="1"/>
        </w:rPr>
      </w:pPr>
      <w:r w:rsidRPr="004A3DB4">
        <w:rPr>
          <w:bCs/>
          <w:kern w:val="1"/>
        </w:rPr>
        <w:t>Megrendelő a Vállalkozó által megjelölt időpontra kitűzött átadás-átvételi eljárás során megvizsgálja az elkészült építőipari kivitelezési tevékenységet és a szerződésben foglaltak teljesülését.</w:t>
      </w:r>
    </w:p>
    <w:p w:rsidR="004A3DB4" w:rsidRPr="004A3DB4" w:rsidRDefault="004A3DB4" w:rsidP="00DF1ECF">
      <w:pPr>
        <w:autoSpaceDE w:val="0"/>
        <w:spacing w:before="120"/>
        <w:ind w:left="352"/>
        <w:jc w:val="both"/>
        <w:rPr>
          <w:bCs/>
          <w:kern w:val="1"/>
        </w:rPr>
      </w:pPr>
      <w:r w:rsidRPr="004A3DB4">
        <w:rPr>
          <w:bCs/>
          <w:kern w:val="1"/>
        </w:rPr>
        <w:t>Ha a Megrendelő a hibák, hiányok, hiányosságok kijavítását kéri, az átadás-átvételi jegyzőkönyvnek tartalmaznia kell a kijavítás határidejét és a kijavításért és az átvételért felelős személy megnevezését. Ha hiánypótlási jegyzőkönyv vagy hibajegyzék is készül, akkor azt a Vállalkozó kivitelezőnek alá kell írnia.</w:t>
      </w:r>
    </w:p>
    <w:p w:rsidR="004A3DB4" w:rsidRPr="004A3DB4" w:rsidRDefault="004A3DB4" w:rsidP="004A3DB4">
      <w:pPr>
        <w:autoSpaceDE w:val="0"/>
        <w:ind w:left="350"/>
        <w:jc w:val="both"/>
        <w:rPr>
          <w:bCs/>
          <w:kern w:val="1"/>
        </w:rPr>
      </w:pPr>
      <w:r w:rsidRPr="004A3DB4">
        <w:rPr>
          <w:bCs/>
          <w:kern w:val="1"/>
        </w:rPr>
        <w:lastRenderedPageBreak/>
        <w:t>A Vállalkozó az elkészült létesítményt a műszaki átadás- átvételi eljárás keretében adja át a Megrendelőnek. Az átadás – átvételi eljárás időpontjában a Vállalkozó köteles átadni a Megrendelő részére, jogszabály által meghatározott, a beépített anyagok megfelelőségi igazolásait (pl: garancialeveleket, műszaki tanúsító bizonyítványokat, stb.), valamint az átadási dokumentációt „D terv”-et.</w:t>
      </w:r>
    </w:p>
    <w:p w:rsidR="00BE4DCC" w:rsidRDefault="00BE4DCC" w:rsidP="00E1162B">
      <w:pPr>
        <w:autoSpaceDE w:val="0"/>
        <w:ind w:left="350"/>
        <w:jc w:val="both"/>
        <w:rPr>
          <w:bCs/>
          <w:kern w:val="1"/>
        </w:rPr>
      </w:pPr>
    </w:p>
    <w:p w:rsidR="004A3DB4" w:rsidRDefault="004A3DB4" w:rsidP="00E1162B">
      <w:pPr>
        <w:autoSpaceDE w:val="0"/>
        <w:ind w:left="350"/>
        <w:jc w:val="both"/>
        <w:rPr>
          <w:bCs/>
        </w:rPr>
      </w:pPr>
    </w:p>
    <w:p w:rsidR="00BE4DCC" w:rsidRPr="00BE4DCC" w:rsidRDefault="00BE4DCC" w:rsidP="00BE4DCC">
      <w:pPr>
        <w:numPr>
          <w:ilvl w:val="0"/>
          <w:numId w:val="35"/>
        </w:numPr>
        <w:tabs>
          <w:tab w:val="left" w:pos="364"/>
          <w:tab w:val="left" w:pos="644"/>
        </w:tabs>
        <w:ind w:left="357" w:hanging="357"/>
        <w:jc w:val="both"/>
        <w:rPr>
          <w:b/>
          <w:bCs/>
        </w:rPr>
      </w:pPr>
      <w:r w:rsidRPr="00BE4DCC">
        <w:rPr>
          <w:b/>
          <w:bCs/>
        </w:rPr>
        <w:t>A szerződés megszűntetése</w:t>
      </w:r>
    </w:p>
    <w:p w:rsidR="00BE4DCC" w:rsidRDefault="00BE4DCC" w:rsidP="00BE4DCC">
      <w:pPr>
        <w:pStyle w:val="Listaszerbekezds"/>
        <w:rPr>
          <w:bCs/>
        </w:rPr>
      </w:pPr>
    </w:p>
    <w:p w:rsidR="00BE4DCC" w:rsidRDefault="00BE4DCC" w:rsidP="00BE4DCC">
      <w:pPr>
        <w:tabs>
          <w:tab w:val="left" w:pos="364"/>
          <w:tab w:val="left" w:pos="644"/>
        </w:tabs>
        <w:ind w:left="357"/>
        <w:jc w:val="both"/>
        <w:rPr>
          <w:bCs/>
          <w:iCs/>
          <w:lang w:eastAsia="en-US" w:bidi="en-US"/>
        </w:rPr>
      </w:pPr>
      <w:r>
        <w:rPr>
          <w:bCs/>
          <w:iCs/>
          <w:lang w:eastAsia="en-US" w:bidi="en-US"/>
        </w:rPr>
        <w:t>A szerződésben foglalt kötelezettségek súlyos megszegése esetén – amennyiben szerződő felek a szerződésszegés megítélésének tekintetében tárgyalásos úton nem tudnak megegyezni, a sérelmet szenvedő fél jogosult – kártérítési igényének fenntartása mellett – a szerződést írásban azonnali hatállyal felmondani.</w:t>
      </w:r>
    </w:p>
    <w:p w:rsidR="009E38E7" w:rsidRPr="009E38E7" w:rsidRDefault="009E38E7" w:rsidP="009E38E7">
      <w:pPr>
        <w:rPr>
          <w:bCs/>
          <w:iCs/>
          <w:lang w:eastAsia="en-US" w:bidi="en-US"/>
        </w:rPr>
      </w:pPr>
    </w:p>
    <w:p w:rsidR="00BE4DCC" w:rsidRPr="00264A70" w:rsidRDefault="00BE4DCC" w:rsidP="00BE4DCC">
      <w:pPr>
        <w:tabs>
          <w:tab w:val="left" w:pos="364"/>
          <w:tab w:val="left" w:pos="644"/>
          <w:tab w:val="left" w:pos="720"/>
        </w:tabs>
        <w:ind w:left="357"/>
        <w:jc w:val="both"/>
        <w:rPr>
          <w:bCs/>
          <w:iCs/>
          <w:lang w:eastAsia="en-US" w:bidi="en-US"/>
        </w:rPr>
      </w:pPr>
      <w:r>
        <w:rPr>
          <w:bCs/>
          <w:iCs/>
          <w:lang w:eastAsia="en-US" w:bidi="en-US"/>
        </w:rPr>
        <w:t xml:space="preserve">A Kbt. </w:t>
      </w:r>
      <w:r w:rsidRPr="00264A70">
        <w:rPr>
          <w:bCs/>
          <w:iCs/>
          <w:lang w:eastAsia="en-US" w:bidi="en-US"/>
        </w:rPr>
        <w:t>143. § (1)</w:t>
      </w:r>
      <w:r>
        <w:rPr>
          <w:bCs/>
          <w:iCs/>
          <w:lang w:eastAsia="en-US" w:bidi="en-US"/>
        </w:rPr>
        <w:t xml:space="preserve"> bekezdése alapján Megrendelő</w:t>
      </w:r>
      <w:r w:rsidRPr="00264A70">
        <w:rPr>
          <w:bCs/>
          <w:iCs/>
          <w:lang w:eastAsia="en-US" w:bidi="en-US"/>
        </w:rPr>
        <w:t xml:space="preserve"> a szerződést felmondhatja, vagy - a Ptk.-ban foglaltak szerint - a szerződéstől elállhat, ha:</w:t>
      </w:r>
    </w:p>
    <w:p w:rsidR="00BE4DCC" w:rsidRPr="00264A70" w:rsidRDefault="00BE4DCC" w:rsidP="00BE4DCC">
      <w:pPr>
        <w:tabs>
          <w:tab w:val="left" w:pos="720"/>
        </w:tabs>
        <w:ind w:left="708"/>
        <w:jc w:val="both"/>
        <w:rPr>
          <w:bCs/>
          <w:iCs/>
          <w:lang w:eastAsia="en-US" w:bidi="en-US"/>
        </w:rPr>
      </w:pPr>
      <w:r>
        <w:rPr>
          <w:bCs/>
          <w:iCs/>
          <w:lang w:eastAsia="en-US" w:bidi="en-US"/>
        </w:rPr>
        <w:tab/>
      </w:r>
      <w:r w:rsidRPr="00264A70">
        <w:rPr>
          <w:bCs/>
          <w:iCs/>
          <w:lang w:eastAsia="en-US" w:bidi="en-US"/>
        </w:rPr>
        <w:t xml:space="preserve">a) feltétlenül szükséges a szerződés olyan lényeges módosítása, amely esetében a </w:t>
      </w:r>
      <w:r>
        <w:rPr>
          <w:bCs/>
          <w:iCs/>
          <w:lang w:eastAsia="en-US" w:bidi="en-US"/>
        </w:rPr>
        <w:t xml:space="preserve">Kbt. </w:t>
      </w:r>
      <w:r w:rsidRPr="00264A70">
        <w:rPr>
          <w:bCs/>
          <w:iCs/>
          <w:lang w:eastAsia="en-US" w:bidi="en-US"/>
        </w:rPr>
        <w:t>141. § alapján új közbeszerzési eljárást kell lefolytatni;</w:t>
      </w:r>
    </w:p>
    <w:p w:rsidR="00BE4DCC" w:rsidRPr="00264A70" w:rsidRDefault="00BE4DCC" w:rsidP="00BE4DCC">
      <w:pPr>
        <w:tabs>
          <w:tab w:val="left" w:pos="720"/>
        </w:tabs>
        <w:ind w:left="708"/>
        <w:jc w:val="both"/>
        <w:rPr>
          <w:bCs/>
          <w:iCs/>
          <w:lang w:eastAsia="en-US" w:bidi="en-US"/>
        </w:rPr>
      </w:pPr>
      <w:r>
        <w:rPr>
          <w:bCs/>
          <w:iCs/>
          <w:lang w:eastAsia="en-US" w:bidi="en-US"/>
        </w:rPr>
        <w:tab/>
        <w:t xml:space="preserve">b) a Vállalkozó </w:t>
      </w:r>
      <w:r w:rsidRPr="00264A70">
        <w:rPr>
          <w:bCs/>
          <w:iCs/>
          <w:lang w:eastAsia="en-US" w:bidi="en-US"/>
        </w:rPr>
        <w:t xml:space="preserve">nem biztosítja a </w:t>
      </w:r>
      <w:r>
        <w:rPr>
          <w:bCs/>
          <w:iCs/>
          <w:lang w:eastAsia="en-US" w:bidi="en-US"/>
        </w:rPr>
        <w:t xml:space="preserve">Kbt. </w:t>
      </w:r>
      <w:r w:rsidRPr="00264A70">
        <w:rPr>
          <w:bCs/>
          <w:iCs/>
          <w:lang w:eastAsia="en-US" w:bidi="en-US"/>
        </w:rPr>
        <w:t xml:space="preserve">138. §-ban foglaltak betartását, vagy az </w:t>
      </w:r>
      <w:r>
        <w:rPr>
          <w:bCs/>
          <w:iCs/>
          <w:lang w:eastAsia="en-US" w:bidi="en-US"/>
        </w:rPr>
        <w:t>Vállalkozó</w:t>
      </w:r>
      <w:r w:rsidRPr="00264A70">
        <w:rPr>
          <w:bCs/>
          <w:iCs/>
          <w:lang w:eastAsia="en-US" w:bidi="en-US"/>
        </w:rPr>
        <w:t xml:space="preserve"> személyében érvényesen olyan jogutódlás következett be, amely nem felel meg a </w:t>
      </w:r>
      <w:r>
        <w:rPr>
          <w:bCs/>
          <w:iCs/>
          <w:lang w:eastAsia="en-US" w:bidi="en-US"/>
        </w:rPr>
        <w:t xml:space="preserve">Kbt. </w:t>
      </w:r>
      <w:r w:rsidRPr="00264A70">
        <w:rPr>
          <w:bCs/>
          <w:iCs/>
          <w:lang w:eastAsia="en-US" w:bidi="en-US"/>
        </w:rPr>
        <w:t>139. §-ban foglaltaknak; vagy</w:t>
      </w:r>
    </w:p>
    <w:p w:rsidR="00BE4DCC" w:rsidRDefault="00BE4DCC" w:rsidP="00BE4DCC">
      <w:pPr>
        <w:tabs>
          <w:tab w:val="left" w:pos="720"/>
        </w:tabs>
        <w:ind w:left="708"/>
        <w:jc w:val="both"/>
        <w:rPr>
          <w:bCs/>
          <w:iCs/>
          <w:lang w:eastAsia="en-US" w:bidi="en-US"/>
        </w:rPr>
      </w:pPr>
      <w:r>
        <w:rPr>
          <w:bCs/>
          <w:iCs/>
          <w:lang w:eastAsia="en-US" w:bidi="en-US"/>
        </w:rPr>
        <w:tab/>
      </w:r>
      <w:r w:rsidRPr="00264A70">
        <w:rPr>
          <w:bCs/>
          <w:iCs/>
          <w:lang w:eastAsia="en-US" w:bidi="en-US"/>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2E26D6" w:rsidRDefault="002E26D6" w:rsidP="002E26D6">
      <w:pPr>
        <w:tabs>
          <w:tab w:val="left" w:pos="364"/>
          <w:tab w:val="left" w:pos="644"/>
        </w:tabs>
        <w:jc w:val="both"/>
        <w:rPr>
          <w:bCs/>
          <w:iCs/>
          <w:lang w:eastAsia="en-US" w:bidi="en-US"/>
        </w:rPr>
      </w:pPr>
    </w:p>
    <w:p w:rsidR="002E26D6" w:rsidRDefault="00BE4DCC" w:rsidP="002E26D6">
      <w:pPr>
        <w:tabs>
          <w:tab w:val="left" w:pos="364"/>
          <w:tab w:val="left" w:pos="644"/>
        </w:tabs>
        <w:ind w:left="357"/>
        <w:jc w:val="both"/>
        <w:rPr>
          <w:bCs/>
          <w:iCs/>
          <w:lang w:eastAsia="en-US" w:bidi="en-US"/>
        </w:rPr>
      </w:pPr>
      <w:r>
        <w:rPr>
          <w:bCs/>
          <w:iCs/>
          <w:lang w:eastAsia="en-US" w:bidi="en-US"/>
        </w:rPr>
        <w:tab/>
        <w:t>Megrendelő</w:t>
      </w:r>
      <w:r w:rsidRPr="00264A70">
        <w:rPr>
          <w:bCs/>
          <w:iCs/>
          <w:lang w:eastAsia="en-US" w:bidi="en-US"/>
        </w:rPr>
        <w:t xml:space="preserve">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rsidR="00953F39" w:rsidRPr="00953F39" w:rsidRDefault="00953F39" w:rsidP="00953F39">
      <w:pPr>
        <w:tabs>
          <w:tab w:val="left" w:pos="364"/>
          <w:tab w:val="left" w:pos="644"/>
        </w:tabs>
        <w:ind w:left="357"/>
        <w:jc w:val="both"/>
        <w:rPr>
          <w:bCs/>
          <w:iCs/>
          <w:lang w:eastAsia="en-US" w:bidi="en-US"/>
        </w:rPr>
      </w:pPr>
      <w:r w:rsidRPr="00953F39">
        <w:rPr>
          <w:bCs/>
          <w:iCs/>
          <w:lang w:eastAsia="en-US" w:bidi="en-US"/>
        </w:rPr>
        <w:t>Megrendelő jogosult a szerződéstől elállni, ha a vállalkozó ellen a szerződéskötést követően felszámolási, végelszámolási, hivatalból törlési, illetve egyéb, a megszüntetésére irányuló eljárás indul.</w:t>
      </w:r>
    </w:p>
    <w:p w:rsidR="00953F39" w:rsidRPr="00953F39" w:rsidRDefault="00953F39" w:rsidP="00953F39">
      <w:pPr>
        <w:tabs>
          <w:tab w:val="left" w:pos="364"/>
          <w:tab w:val="left" w:pos="644"/>
        </w:tabs>
        <w:ind w:left="357"/>
        <w:jc w:val="both"/>
        <w:rPr>
          <w:bCs/>
          <w:iCs/>
          <w:lang w:eastAsia="en-US" w:bidi="en-US"/>
        </w:rPr>
      </w:pPr>
    </w:p>
    <w:p w:rsidR="003A3283" w:rsidRPr="000915FB" w:rsidRDefault="00953F39" w:rsidP="003A3283">
      <w:pPr>
        <w:tabs>
          <w:tab w:val="left" w:pos="364"/>
          <w:tab w:val="left" w:pos="644"/>
        </w:tabs>
        <w:ind w:left="357"/>
        <w:jc w:val="both"/>
        <w:rPr>
          <w:rFonts w:ascii="Arial" w:hAnsi="Arial" w:cs="Arial"/>
          <w:color w:val="FF0000"/>
          <w:sz w:val="20"/>
          <w:szCs w:val="20"/>
        </w:rPr>
      </w:pPr>
      <w:r w:rsidRPr="00953F39">
        <w:rPr>
          <w:bCs/>
          <w:iCs/>
          <w:lang w:eastAsia="en-US" w:bidi="en-US"/>
        </w:rPr>
        <w:t>A Vállalkozó</w:t>
      </w:r>
      <w:r w:rsidRPr="00953F39">
        <w:rPr>
          <w:b/>
          <w:bCs/>
          <w:iCs/>
          <w:lang w:eastAsia="en-US" w:bidi="en-US"/>
        </w:rPr>
        <w:t xml:space="preserve"> </w:t>
      </w:r>
      <w:r w:rsidRPr="00953F39">
        <w:rPr>
          <w:bCs/>
          <w:iCs/>
          <w:lang w:eastAsia="en-US" w:bidi="en-US"/>
        </w:rPr>
        <w:t>képviselője - az államháztartásról szóló 2011. évi CXCV. törvény 41. § (6) bekezdése, valamint az államháztartásról szóló törvény végrehajtásáról szóló 368/2011. (XII. 31.) Korm. rendelet 50. § (1a) bekezdése alapján - nyilatkozik arról, hogy a Vállalkozó átlátható szervezetnek minősül. A Vállalkozó képviselője köteles haladéktalanul tájékoztatni a Megrendelőt, ha az átlátható szervezetre vonatkozó feltételeknek a Vállalkozó már nem felel meg. A Vállalkozó tudomással bír arról, hogy az átlátható szervezetre vonatkozó valótlan tartalmú nyilatkozat alapján kötött visszterhes szerződést, így a jelen szerződést is, a Megrendelő felmondja vagy - ha a szerződés teljesítésére még nem került sor - a szerződéstől eláll.</w:t>
      </w:r>
      <w:r w:rsidR="003A3283" w:rsidRPr="003A3283">
        <w:rPr>
          <w:color w:val="FF0000"/>
        </w:rPr>
        <w:t xml:space="preserve"> </w:t>
      </w:r>
    </w:p>
    <w:p w:rsidR="002E26D6" w:rsidRDefault="002E26D6" w:rsidP="002E26D6">
      <w:pPr>
        <w:tabs>
          <w:tab w:val="left" w:pos="364"/>
          <w:tab w:val="left" w:pos="644"/>
        </w:tabs>
        <w:ind w:left="357"/>
        <w:jc w:val="both"/>
        <w:rPr>
          <w:bCs/>
          <w:iCs/>
          <w:lang w:eastAsia="en-US" w:bidi="en-US"/>
        </w:rPr>
      </w:pPr>
    </w:p>
    <w:p w:rsidR="00BE4DCC" w:rsidRPr="00264A70" w:rsidRDefault="00BE4DCC" w:rsidP="002E26D6">
      <w:pPr>
        <w:tabs>
          <w:tab w:val="left" w:pos="364"/>
          <w:tab w:val="left" w:pos="644"/>
        </w:tabs>
        <w:ind w:left="357"/>
        <w:jc w:val="both"/>
        <w:rPr>
          <w:bCs/>
          <w:iCs/>
          <w:lang w:eastAsia="en-US" w:bidi="en-US"/>
        </w:rPr>
      </w:pPr>
      <w:r>
        <w:rPr>
          <w:bCs/>
          <w:iCs/>
          <w:lang w:eastAsia="en-US" w:bidi="en-US"/>
        </w:rPr>
        <w:t>Megrendelő</w:t>
      </w:r>
      <w:r w:rsidRPr="00264A70">
        <w:rPr>
          <w:bCs/>
          <w:iCs/>
          <w:lang w:eastAsia="en-US" w:bidi="en-US"/>
        </w:rPr>
        <w:t xml:space="preserve"> jogosult és egyben köteles a szerződést felmondani - ha szükséges olyan határidővel, amely lehetővé teszi, hogy a szerződéssel érintett feladata ellátásáról gondoskodni tudjon -, ha</w:t>
      </w:r>
    </w:p>
    <w:p w:rsidR="00BE4DCC" w:rsidRPr="00264A70" w:rsidRDefault="00BE4DCC" w:rsidP="00BE4DCC">
      <w:pPr>
        <w:tabs>
          <w:tab w:val="left" w:pos="720"/>
        </w:tabs>
        <w:ind w:left="708"/>
        <w:jc w:val="both"/>
        <w:rPr>
          <w:bCs/>
          <w:iCs/>
          <w:lang w:eastAsia="en-US" w:bidi="en-US"/>
        </w:rPr>
      </w:pPr>
      <w:r>
        <w:rPr>
          <w:bCs/>
          <w:iCs/>
          <w:lang w:eastAsia="en-US" w:bidi="en-US"/>
        </w:rPr>
        <w:tab/>
      </w:r>
      <w:r w:rsidRPr="00264A70">
        <w:rPr>
          <w:bCs/>
          <w:iCs/>
          <w:lang w:eastAsia="en-US" w:bidi="en-US"/>
        </w:rPr>
        <w:t xml:space="preserve">a) a </w:t>
      </w:r>
      <w:r>
        <w:rPr>
          <w:bCs/>
          <w:iCs/>
          <w:lang w:eastAsia="en-US" w:bidi="en-US"/>
        </w:rPr>
        <w:t>Vállalkozóban</w:t>
      </w:r>
      <w:r w:rsidRPr="00264A70">
        <w:rPr>
          <w:bCs/>
          <w:iCs/>
          <w:lang w:eastAsia="en-US" w:bidi="en-US"/>
        </w:rPr>
        <w:t xml:space="preserve"> közvetetten vagy közvetlenül 25%-ot meghaladó tulajdoni részesedést szerez valamely olyan jogi személy vagy személyes joga szerint jogképes </w:t>
      </w:r>
      <w:r w:rsidRPr="00264A70">
        <w:rPr>
          <w:bCs/>
          <w:iCs/>
          <w:lang w:eastAsia="en-US" w:bidi="en-US"/>
        </w:rPr>
        <w:lastRenderedPageBreak/>
        <w:t xml:space="preserve">szervezet, amely tekintetében fennáll a </w:t>
      </w:r>
      <w:r>
        <w:rPr>
          <w:bCs/>
          <w:iCs/>
          <w:lang w:eastAsia="en-US" w:bidi="en-US"/>
        </w:rPr>
        <w:t xml:space="preserve">Kbt. </w:t>
      </w:r>
      <w:r w:rsidRPr="00264A70">
        <w:rPr>
          <w:bCs/>
          <w:iCs/>
          <w:lang w:eastAsia="en-US" w:bidi="en-US"/>
        </w:rPr>
        <w:t>62. § (1) bekezdés k) pont kb) alpontjában meghatározott feltétel;</w:t>
      </w:r>
    </w:p>
    <w:p w:rsidR="00BE4DCC" w:rsidRPr="00264A70" w:rsidRDefault="00BE4DCC" w:rsidP="00BE4DCC">
      <w:pPr>
        <w:tabs>
          <w:tab w:val="left" w:pos="720"/>
        </w:tabs>
        <w:ind w:left="708"/>
        <w:jc w:val="both"/>
        <w:rPr>
          <w:bCs/>
          <w:iCs/>
          <w:lang w:eastAsia="en-US" w:bidi="en-US"/>
        </w:rPr>
      </w:pPr>
      <w:r>
        <w:rPr>
          <w:bCs/>
          <w:iCs/>
          <w:lang w:eastAsia="en-US" w:bidi="en-US"/>
        </w:rPr>
        <w:tab/>
      </w:r>
      <w:r w:rsidRPr="00264A70">
        <w:rPr>
          <w:bCs/>
          <w:iCs/>
          <w:lang w:eastAsia="en-US" w:bidi="en-US"/>
        </w:rPr>
        <w:t xml:space="preserve">b) a </w:t>
      </w:r>
      <w:r>
        <w:rPr>
          <w:bCs/>
          <w:iCs/>
          <w:lang w:eastAsia="en-US" w:bidi="en-US"/>
        </w:rPr>
        <w:t>Vállalkozó</w:t>
      </w:r>
      <w:r w:rsidRPr="00264A70">
        <w:rPr>
          <w:bCs/>
          <w:iCs/>
          <w:lang w:eastAsia="en-US" w:bidi="en-US"/>
        </w:rPr>
        <w:t xml:space="preserve"> közvetetten vagy közvetlenül 25%-ot meghaladó tulajdoni részesedést szerez valamely olyan jogi személyben vagy személyes joga szerint jogképes szervezetben, amely tekintetében fennáll a 62. § (1) bekezdés k) pont kb) alpontjában meghatározott feltétel.</w:t>
      </w:r>
    </w:p>
    <w:p w:rsidR="00BE4DCC" w:rsidRDefault="00BE4DCC" w:rsidP="002E26D6">
      <w:pPr>
        <w:autoSpaceDE w:val="0"/>
        <w:jc w:val="both"/>
        <w:rPr>
          <w:bCs/>
        </w:rPr>
      </w:pPr>
    </w:p>
    <w:p w:rsidR="00E1162B" w:rsidRPr="00A31D41" w:rsidRDefault="00E1162B" w:rsidP="00A31D41">
      <w:pPr>
        <w:numPr>
          <w:ilvl w:val="0"/>
          <w:numId w:val="35"/>
        </w:numPr>
        <w:tabs>
          <w:tab w:val="left" w:pos="350"/>
          <w:tab w:val="left" w:pos="644"/>
        </w:tabs>
        <w:ind w:left="350" w:hanging="350"/>
        <w:jc w:val="both"/>
        <w:rPr>
          <w:bCs/>
          <w:color w:val="000000"/>
        </w:rPr>
      </w:pPr>
      <w:r w:rsidRPr="00A31D41">
        <w:rPr>
          <w:bCs/>
          <w:color w:val="000000"/>
        </w:rPr>
        <w:t>A szerződés teljesítésére és az alvál</w:t>
      </w:r>
      <w:r w:rsidR="009B37B9" w:rsidRPr="00A31D41">
        <w:rPr>
          <w:bCs/>
          <w:color w:val="000000"/>
        </w:rPr>
        <w:t>lalkozó(k) bevonására a Kbt. 138.</w:t>
      </w:r>
      <w:r w:rsidRPr="00A31D41">
        <w:rPr>
          <w:bCs/>
          <w:color w:val="000000"/>
        </w:rPr>
        <w:t xml:space="preserve">§-a vonatkozik. </w:t>
      </w:r>
      <w:r w:rsidR="00F34AE7" w:rsidRPr="00A31D41">
        <w:rPr>
          <w:bCs/>
          <w:color w:val="000000"/>
        </w:rPr>
        <w:t xml:space="preserve">A </w:t>
      </w:r>
      <w:r w:rsidR="00F34AE7" w:rsidRPr="008D4120">
        <w:rPr>
          <w:bCs/>
          <w:color w:val="000000"/>
        </w:rPr>
        <w:t xml:space="preserve">Kbt. 138. § (1) bekezdése alapján </w:t>
      </w:r>
      <w:r w:rsidR="008D4120" w:rsidRPr="008D4120">
        <w:t xml:space="preserve">az alvállalkozói teljesítés összesített aránya nem haladhatja meg a </w:t>
      </w:r>
      <w:r w:rsidR="008D4120" w:rsidRPr="008D4120">
        <w:rPr>
          <w:bCs/>
        </w:rPr>
        <w:t xml:space="preserve">szerződés értékének 65%-át. Az alvállalkozóknak a szerződés teljesítésében való részvétele </w:t>
      </w:r>
      <w:r w:rsidR="008D4120" w:rsidRPr="008D4120">
        <w:t xml:space="preserve">arányát </w:t>
      </w:r>
      <w:r w:rsidR="008D4120" w:rsidRPr="008D4120">
        <w:rPr>
          <w:bCs/>
        </w:rPr>
        <w:t>az határozza meg, hogy milyen arányban részesülnek a szerződés általános forgalmi adó nélkül számított ellenértékéből</w:t>
      </w:r>
      <w:r w:rsidR="008D4120" w:rsidRPr="008D4120">
        <w:t>.</w:t>
      </w:r>
    </w:p>
    <w:p w:rsidR="00F34AE7" w:rsidRDefault="00F34AE7" w:rsidP="00E1162B">
      <w:pPr>
        <w:tabs>
          <w:tab w:val="left" w:pos="720"/>
        </w:tabs>
        <w:jc w:val="both"/>
        <w:rPr>
          <w:bCs/>
          <w:spacing w:val="-3"/>
        </w:rPr>
      </w:pPr>
    </w:p>
    <w:p w:rsidR="00E1162B" w:rsidRDefault="00ED34F5" w:rsidP="00E1162B">
      <w:pPr>
        <w:numPr>
          <w:ilvl w:val="0"/>
          <w:numId w:val="35"/>
        </w:numPr>
        <w:tabs>
          <w:tab w:val="left" w:pos="350"/>
          <w:tab w:val="left" w:pos="644"/>
        </w:tabs>
        <w:ind w:left="350" w:hanging="350"/>
        <w:jc w:val="both"/>
        <w:rPr>
          <w:bCs/>
          <w:color w:val="000000"/>
        </w:rPr>
      </w:pPr>
      <w:r>
        <w:rPr>
          <w:bCs/>
        </w:rPr>
        <w:t xml:space="preserve">A Vállalkozó az általa végzett munka teljesítése során teljes körű kártérítési felelősséggel tartozik a Megrendelővel szemben mindazon károk tekintetében, melyek neki felróhatóan keletkeztek. </w:t>
      </w:r>
      <w:r w:rsidR="00A31D41">
        <w:rPr>
          <w:bCs/>
          <w:color w:val="000000"/>
        </w:rPr>
        <w:t>A</w:t>
      </w:r>
      <w:r w:rsidR="00E1162B">
        <w:rPr>
          <w:bCs/>
          <w:color w:val="000000"/>
        </w:rPr>
        <w:t>z alvállalkozó(k)kal csak a Vállalkozó áll jogviszonyban és tevékenységükért kizárólagosan a Vállalkozó a felelős. A Vállalkozó a jogosan igénybe vett alvállalkozó(i)ért úgy felel, mintha a feladatot maga látta volna el, jogosulatlan igénybevétel esetén pedig felelős minden olyan kárért is, amely anélkül nem következett volna be.</w:t>
      </w:r>
    </w:p>
    <w:p w:rsidR="00E1162B" w:rsidRPr="00A31D41" w:rsidRDefault="00E1162B" w:rsidP="00A31D41">
      <w:pPr>
        <w:tabs>
          <w:tab w:val="left" w:pos="350"/>
          <w:tab w:val="left" w:pos="644"/>
          <w:tab w:val="left" w:pos="720"/>
        </w:tabs>
        <w:ind w:left="350"/>
        <w:jc w:val="both"/>
        <w:rPr>
          <w:bCs/>
          <w:color w:val="000000"/>
        </w:rPr>
      </w:pPr>
    </w:p>
    <w:p w:rsidR="00E1162B" w:rsidRDefault="00E1162B" w:rsidP="00E1162B">
      <w:pPr>
        <w:numPr>
          <w:ilvl w:val="0"/>
          <w:numId w:val="35"/>
        </w:numPr>
        <w:tabs>
          <w:tab w:val="left" w:pos="350"/>
          <w:tab w:val="left" w:pos="644"/>
        </w:tabs>
        <w:ind w:left="350" w:hanging="350"/>
        <w:jc w:val="both"/>
        <w:rPr>
          <w:bCs/>
          <w:color w:val="000000"/>
        </w:rPr>
      </w:pPr>
      <w:r>
        <w:rPr>
          <w:bCs/>
          <w:color w:val="000000"/>
        </w:rPr>
        <w:t>Vállalkozó</w:t>
      </w:r>
      <w:r w:rsidR="00ED34F5">
        <w:rPr>
          <w:bCs/>
          <w:color w:val="000000"/>
        </w:rPr>
        <w:t xml:space="preserve"> személye kizárólag a Kbt. 139. § (1) bekezdésében előírt esetekben változhat meg.</w:t>
      </w:r>
      <w:r>
        <w:rPr>
          <w:bCs/>
          <w:color w:val="000000"/>
        </w:rPr>
        <w:t xml:space="preserve"> </w:t>
      </w:r>
    </w:p>
    <w:p w:rsidR="00E1162B" w:rsidRDefault="00E1162B" w:rsidP="00E1162B">
      <w:pPr>
        <w:tabs>
          <w:tab w:val="left" w:pos="720"/>
        </w:tabs>
        <w:jc w:val="both"/>
        <w:rPr>
          <w:bCs/>
        </w:rPr>
      </w:pPr>
    </w:p>
    <w:p w:rsidR="00E1162B" w:rsidRDefault="00E1162B" w:rsidP="00E1162B">
      <w:pPr>
        <w:numPr>
          <w:ilvl w:val="0"/>
          <w:numId w:val="35"/>
        </w:numPr>
        <w:tabs>
          <w:tab w:val="left" w:pos="350"/>
          <w:tab w:val="left" w:pos="644"/>
        </w:tabs>
        <w:ind w:left="350" w:hanging="350"/>
        <w:jc w:val="both"/>
        <w:rPr>
          <w:bCs/>
        </w:rPr>
      </w:pPr>
      <w:r>
        <w:rPr>
          <w:bCs/>
        </w:rPr>
        <w:t>Ha bármelyik fél úgy véli, hogy vis maior következett be, s ez akadályozza a kötelezettségeinek végrehajtásában, azonnal köteles írásban (elsősorban faxon) értesíteni a másik felet, s közölni vele az esemény körülményeit, okát és feltehetően várható időtartamát. Abban az esetben, ha mindkét fél által elismerten vis maior következett be, Felek jelen szerződést közös megegyezéssel módosíthatják.</w:t>
      </w:r>
    </w:p>
    <w:p w:rsidR="00E1162B" w:rsidRDefault="00E1162B" w:rsidP="00E1162B">
      <w:pPr>
        <w:tabs>
          <w:tab w:val="left" w:pos="720"/>
        </w:tabs>
        <w:jc w:val="both"/>
        <w:rPr>
          <w:bCs/>
        </w:rPr>
      </w:pPr>
    </w:p>
    <w:p w:rsidR="00E1162B" w:rsidRDefault="00E1162B" w:rsidP="00E1162B">
      <w:pPr>
        <w:numPr>
          <w:ilvl w:val="0"/>
          <w:numId w:val="35"/>
        </w:numPr>
        <w:tabs>
          <w:tab w:val="left" w:pos="350"/>
          <w:tab w:val="left" w:pos="644"/>
        </w:tabs>
        <w:ind w:left="352" w:hanging="352"/>
        <w:jc w:val="both"/>
      </w:pPr>
      <w:r>
        <w:rPr>
          <w:bCs/>
        </w:rPr>
        <w:t xml:space="preserve">A Vállalkozó az építési munkákat saját felelősségére és veszélyére végzi. Ennek során köteles betartani és betartatni a munkavédelmi, foglalkozás egészségügyi, tűzrendészeti, katasztrófavédelmi előírásokat, munkajogi szabályokat. </w:t>
      </w:r>
      <w:r>
        <w:t>Vállalkozó a kivitelezés során keletkező hulladékok – engedéllyel rendelkező kezelőhöz történő – elszállítására (elszállíttatására) kötelezett szervezetként a(z) …………………………- t  (név)  nevezi meg. Vállalkozó indokolt esetben jogosult erre a célra más szervezetet igénybe venni, ezt köteles az indok megjelölésével előzetesen írásban bejelentenie a Megrendelőnek.</w:t>
      </w:r>
    </w:p>
    <w:p w:rsidR="00AE3A00" w:rsidRDefault="00AE3A00" w:rsidP="006331B0">
      <w:pPr>
        <w:tabs>
          <w:tab w:val="left" w:pos="350"/>
          <w:tab w:val="left" w:pos="644"/>
        </w:tabs>
        <w:jc w:val="both"/>
      </w:pPr>
    </w:p>
    <w:p w:rsidR="00E1162B" w:rsidRDefault="00E1162B" w:rsidP="00E1162B">
      <w:pPr>
        <w:numPr>
          <w:ilvl w:val="0"/>
          <w:numId w:val="35"/>
        </w:numPr>
        <w:tabs>
          <w:tab w:val="left" w:pos="426"/>
        </w:tabs>
        <w:ind w:left="357" w:hanging="357"/>
        <w:jc w:val="both"/>
        <w:rPr>
          <w:bCs/>
        </w:rPr>
      </w:pPr>
      <w:r>
        <w:rPr>
          <w:bCs/>
        </w:rPr>
        <w:t>A szerződést mindkét fél belegy</w:t>
      </w:r>
      <w:r w:rsidR="003173B0">
        <w:rPr>
          <w:bCs/>
        </w:rPr>
        <w:t>ezésével kizárólag a Kbt. 141</w:t>
      </w:r>
      <w:r>
        <w:rPr>
          <w:bCs/>
        </w:rPr>
        <w:t>. §-ában foglaltak alapján írásban lehet módosítani. 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rsidR="00E1162B" w:rsidRDefault="00E1162B" w:rsidP="00E1162B">
      <w:pPr>
        <w:jc w:val="both"/>
        <w:rPr>
          <w:bCs/>
        </w:rPr>
      </w:pPr>
    </w:p>
    <w:p w:rsidR="00264A70" w:rsidRPr="002E26D6" w:rsidRDefault="00E1162B" w:rsidP="002E26D6">
      <w:pPr>
        <w:numPr>
          <w:ilvl w:val="0"/>
          <w:numId w:val="35"/>
        </w:numPr>
        <w:tabs>
          <w:tab w:val="left" w:pos="364"/>
          <w:tab w:val="left" w:pos="644"/>
        </w:tabs>
        <w:ind w:left="357" w:hanging="357"/>
        <w:jc w:val="both"/>
        <w:rPr>
          <w:bCs/>
        </w:rPr>
      </w:pPr>
      <w:r>
        <w:rPr>
          <w:bCs/>
        </w:rPr>
        <w:t>Amennyiben jelen szerződés egy rendelkezése teljes egészében vagy részben érvénytelenné válna, a szerződés érvényessége egyebekben azonban fennmarad, kivéve, ha e rész nélkül a felek a szerződést nem kötötték volna meg.</w:t>
      </w:r>
    </w:p>
    <w:p w:rsidR="00264A70" w:rsidRDefault="00264A70" w:rsidP="00E1162B">
      <w:pPr>
        <w:tabs>
          <w:tab w:val="left" w:pos="720"/>
        </w:tabs>
        <w:jc w:val="both"/>
        <w:rPr>
          <w:bCs/>
          <w:iCs/>
          <w:lang w:eastAsia="en-US" w:bidi="en-US"/>
        </w:rPr>
      </w:pPr>
    </w:p>
    <w:p w:rsidR="002E26D6" w:rsidRPr="002E26D6" w:rsidRDefault="002E26D6" w:rsidP="002E26D6">
      <w:pPr>
        <w:numPr>
          <w:ilvl w:val="0"/>
          <w:numId w:val="35"/>
        </w:numPr>
        <w:tabs>
          <w:tab w:val="left" w:pos="364"/>
          <w:tab w:val="left" w:pos="644"/>
        </w:tabs>
        <w:ind w:left="357" w:hanging="357"/>
        <w:jc w:val="both"/>
        <w:rPr>
          <w:bCs/>
          <w:iCs/>
          <w:lang w:eastAsia="en-US" w:bidi="en-US"/>
        </w:rPr>
      </w:pPr>
      <w:r>
        <w:rPr>
          <w:bCs/>
          <w:iCs/>
          <w:lang w:eastAsia="en-US" w:bidi="en-US"/>
        </w:rPr>
        <w:t xml:space="preserve"> </w:t>
      </w:r>
      <w:r w:rsidRPr="002E26D6">
        <w:rPr>
          <w:bCs/>
          <w:iCs/>
          <w:lang w:eastAsia="en-US" w:bidi="en-US"/>
        </w:rPr>
        <w:t xml:space="preserve">Vállalkozó a </w:t>
      </w:r>
      <w:r>
        <w:rPr>
          <w:bCs/>
          <w:iCs/>
          <w:lang w:eastAsia="en-US" w:bidi="en-US"/>
        </w:rPr>
        <w:t xml:space="preserve">Kbt. </w:t>
      </w:r>
      <w:r w:rsidRPr="002E26D6">
        <w:rPr>
          <w:bCs/>
          <w:iCs/>
          <w:lang w:eastAsia="en-US" w:bidi="en-US"/>
        </w:rPr>
        <w:t>136. § (1) bekezdése alapján kötelezettséget vállal arra, hogy</w:t>
      </w:r>
      <w:r>
        <w:rPr>
          <w:bCs/>
          <w:iCs/>
          <w:lang w:eastAsia="en-US" w:bidi="en-US"/>
        </w:rPr>
        <w:t>:</w:t>
      </w:r>
      <w:r w:rsidRPr="002E26D6">
        <w:rPr>
          <w:bCs/>
          <w:iCs/>
          <w:lang w:eastAsia="en-US" w:bidi="en-US"/>
        </w:rPr>
        <w:t xml:space="preserve"> </w:t>
      </w:r>
    </w:p>
    <w:p w:rsidR="002E26D6" w:rsidRPr="002E26D6" w:rsidRDefault="002E26D6" w:rsidP="002E26D6">
      <w:pPr>
        <w:widowControl w:val="0"/>
        <w:autoSpaceDE w:val="0"/>
        <w:ind w:left="357"/>
        <w:jc w:val="both"/>
        <w:rPr>
          <w:bCs/>
          <w:iCs/>
          <w:lang w:eastAsia="en-US" w:bidi="en-US"/>
        </w:rPr>
      </w:pPr>
      <w:r w:rsidRPr="002E26D6">
        <w:rPr>
          <w:bCs/>
          <w:iCs/>
          <w:lang w:eastAsia="en-US" w:bidi="en-US"/>
        </w:rPr>
        <w:t xml:space="preserve">a) nem fizethet, illetve számolhat el a szerződés teljesítésével összefüggésben olyan költségeket, amelyek a </w:t>
      </w:r>
      <w:r>
        <w:rPr>
          <w:bCs/>
          <w:iCs/>
          <w:lang w:eastAsia="en-US" w:bidi="en-US"/>
        </w:rPr>
        <w:t xml:space="preserve">Kbt. </w:t>
      </w:r>
      <w:r w:rsidRPr="002E26D6">
        <w:rPr>
          <w:bCs/>
          <w:iCs/>
          <w:lang w:eastAsia="en-US" w:bidi="en-US"/>
        </w:rPr>
        <w:t xml:space="preserve">62. § (1) bekezdés k) pont ka)-kb) alpontja szerinti feltételeknek nem megfelelő társaság tekintetében merülnek fel, és amelyek a </w:t>
      </w:r>
      <w:r>
        <w:rPr>
          <w:bCs/>
          <w:iCs/>
          <w:lang w:eastAsia="en-US" w:bidi="en-US"/>
        </w:rPr>
        <w:t xml:space="preserve">Vállalkozó </w:t>
      </w:r>
      <w:r w:rsidRPr="002E26D6">
        <w:rPr>
          <w:bCs/>
          <w:iCs/>
          <w:lang w:eastAsia="en-US" w:bidi="en-US"/>
        </w:rPr>
        <w:t>adóköteles jövedelmének csökkentésére alkalmasak;</w:t>
      </w:r>
    </w:p>
    <w:p w:rsidR="002E26D6" w:rsidRPr="002E26D6" w:rsidRDefault="002E26D6" w:rsidP="002E26D6">
      <w:pPr>
        <w:widowControl w:val="0"/>
        <w:autoSpaceDE w:val="0"/>
        <w:ind w:left="357"/>
        <w:jc w:val="both"/>
        <w:rPr>
          <w:bCs/>
          <w:iCs/>
          <w:lang w:eastAsia="en-US" w:bidi="en-US"/>
        </w:rPr>
      </w:pPr>
      <w:r w:rsidRPr="002E26D6">
        <w:rPr>
          <w:bCs/>
          <w:iCs/>
          <w:lang w:eastAsia="en-US" w:bidi="en-US"/>
        </w:rPr>
        <w:t>b) a szerződés teljesítésének teljes időtartama a</w:t>
      </w:r>
      <w:r>
        <w:rPr>
          <w:bCs/>
          <w:iCs/>
          <w:lang w:eastAsia="en-US" w:bidi="en-US"/>
        </w:rPr>
        <w:t xml:space="preserve">latt tulajdonosi szerkezetét a Megrendelő </w:t>
      </w:r>
      <w:r w:rsidRPr="002E26D6">
        <w:rPr>
          <w:bCs/>
          <w:iCs/>
          <w:lang w:eastAsia="en-US" w:bidi="en-US"/>
        </w:rPr>
        <w:t xml:space="preserve">számára megismerhetővé teszi és a </w:t>
      </w:r>
      <w:r>
        <w:rPr>
          <w:bCs/>
          <w:iCs/>
          <w:lang w:eastAsia="en-US" w:bidi="en-US"/>
        </w:rPr>
        <w:t xml:space="preserve">Kbt. </w:t>
      </w:r>
      <w:r w:rsidRPr="002E26D6">
        <w:rPr>
          <w:bCs/>
          <w:iCs/>
          <w:lang w:eastAsia="en-US" w:bidi="en-US"/>
        </w:rPr>
        <w:t>143. § (3) be</w:t>
      </w:r>
      <w:r>
        <w:rPr>
          <w:bCs/>
          <w:iCs/>
          <w:lang w:eastAsia="en-US" w:bidi="en-US"/>
        </w:rPr>
        <w:t xml:space="preserve">kezdése szerinti ügyletekről a Megrendelőt </w:t>
      </w:r>
      <w:r w:rsidRPr="002E26D6">
        <w:rPr>
          <w:bCs/>
          <w:iCs/>
          <w:lang w:eastAsia="en-US" w:bidi="en-US"/>
        </w:rPr>
        <w:t>haladéktalanul értesíti.</w:t>
      </w:r>
    </w:p>
    <w:p w:rsidR="00E1162B" w:rsidRDefault="002E26D6" w:rsidP="002E26D6">
      <w:pPr>
        <w:widowControl w:val="0"/>
        <w:autoSpaceDE w:val="0"/>
        <w:spacing w:before="120"/>
        <w:ind w:left="357"/>
        <w:jc w:val="both"/>
        <w:rPr>
          <w:bCs/>
          <w:iCs/>
          <w:lang w:eastAsia="en-US" w:bidi="en-US"/>
        </w:rPr>
      </w:pPr>
      <w:r w:rsidRPr="002E26D6">
        <w:rPr>
          <w:bCs/>
          <w:iCs/>
          <w:lang w:eastAsia="en-US" w:bidi="en-US"/>
        </w:rPr>
        <w:t xml:space="preserve">A külföldi adóilletőségű </w:t>
      </w:r>
      <w:r>
        <w:rPr>
          <w:bCs/>
          <w:iCs/>
          <w:lang w:eastAsia="en-US" w:bidi="en-US"/>
        </w:rPr>
        <w:t>Vállalkozó</w:t>
      </w:r>
      <w:r w:rsidRPr="002E26D6">
        <w:rPr>
          <w:bCs/>
          <w:iCs/>
          <w:lang w:eastAsia="en-US" w:bidi="en-US"/>
        </w:rPr>
        <w:t xml:space="preserve"> köteles a szerződéshez arra vonatkozó meghatalmazást csatolni, hogy az illetősége szerinti adóhatóságtól a magyar adóha</w:t>
      </w:r>
      <w:r>
        <w:rPr>
          <w:bCs/>
          <w:iCs/>
          <w:lang w:eastAsia="en-US" w:bidi="en-US"/>
        </w:rPr>
        <w:t xml:space="preserve">tóság közvetlenül beszerezhet a Vállalkozóra </w:t>
      </w:r>
      <w:r w:rsidRPr="002E26D6">
        <w:rPr>
          <w:bCs/>
          <w:iCs/>
          <w:lang w:eastAsia="en-US" w:bidi="en-US"/>
        </w:rPr>
        <w:t>vonatkozó adatokat az országok közötti jogsegély igénybevétele nélkül.</w:t>
      </w:r>
    </w:p>
    <w:p w:rsidR="002E26D6" w:rsidRDefault="002E26D6" w:rsidP="00E1162B">
      <w:pPr>
        <w:widowControl w:val="0"/>
        <w:autoSpaceDE w:val="0"/>
        <w:jc w:val="both"/>
        <w:rPr>
          <w:bCs/>
          <w:iCs/>
          <w:color w:val="000000"/>
        </w:rPr>
      </w:pPr>
    </w:p>
    <w:p w:rsidR="00E1162B" w:rsidRDefault="00E1162B" w:rsidP="00E1162B">
      <w:pPr>
        <w:numPr>
          <w:ilvl w:val="0"/>
          <w:numId w:val="35"/>
        </w:numPr>
        <w:tabs>
          <w:tab w:val="left" w:pos="364"/>
          <w:tab w:val="left" w:pos="644"/>
        </w:tabs>
        <w:ind w:left="357" w:hanging="357"/>
        <w:jc w:val="both"/>
        <w:rPr>
          <w:bCs/>
        </w:rPr>
      </w:pPr>
      <w:r>
        <w:rPr>
          <w:bCs/>
        </w:rPr>
        <w:t xml:space="preserve">Ha a szerződés tárgyát képező munka teljesítése egyik félnek sem felróható okból lehetetlenné válik, a Megrendelő az addig elkészült </w:t>
      </w:r>
      <w:r w:rsidR="00964BEF">
        <w:rPr>
          <w:bCs/>
        </w:rPr>
        <w:t xml:space="preserve">munkát </w:t>
      </w:r>
      <w:r>
        <w:rPr>
          <w:bCs/>
        </w:rPr>
        <w:t>átveszi, a felek 30 napon belül elszámolnak egymással, mely során a felek felmérik, és jegyzőkönyvben rögzítik az igazolt teljesítményeket, és intézkednek a pénzügyi elszámolások előkészítéséről.</w:t>
      </w:r>
    </w:p>
    <w:p w:rsidR="00E1162B" w:rsidRDefault="00E1162B" w:rsidP="00E1162B">
      <w:pPr>
        <w:tabs>
          <w:tab w:val="left" w:pos="720"/>
        </w:tabs>
        <w:jc w:val="both"/>
        <w:rPr>
          <w:bCs/>
        </w:rPr>
      </w:pPr>
    </w:p>
    <w:p w:rsidR="00E1162B" w:rsidRDefault="00E1162B" w:rsidP="00E1162B">
      <w:pPr>
        <w:numPr>
          <w:ilvl w:val="0"/>
          <w:numId w:val="35"/>
        </w:numPr>
        <w:tabs>
          <w:tab w:val="left" w:pos="364"/>
          <w:tab w:val="left" w:pos="644"/>
        </w:tabs>
        <w:ind w:left="357" w:hanging="357"/>
        <w:jc w:val="both"/>
        <w:rPr>
          <w:bCs/>
        </w:rPr>
      </w:pPr>
      <w:r>
        <w:rPr>
          <w:bCs/>
        </w:rPr>
        <w:t xml:space="preserve">Megrendelő kijelenti, hogy a szerződésben meghatározott építőipari kivitelezési tevékenység ellenértékének pénzügyi fedezetével rendelkezik. </w:t>
      </w:r>
    </w:p>
    <w:p w:rsidR="00E1162B" w:rsidRDefault="00E1162B" w:rsidP="00E1162B">
      <w:pPr>
        <w:pStyle w:val="Listaszerbekezds"/>
        <w:rPr>
          <w:bCs/>
        </w:rPr>
      </w:pPr>
    </w:p>
    <w:p w:rsidR="00E1162B" w:rsidRPr="002504EE" w:rsidRDefault="00E1162B" w:rsidP="00E1162B">
      <w:pPr>
        <w:numPr>
          <w:ilvl w:val="0"/>
          <w:numId w:val="35"/>
        </w:numPr>
        <w:tabs>
          <w:tab w:val="left" w:pos="364"/>
          <w:tab w:val="left" w:pos="644"/>
        </w:tabs>
        <w:ind w:left="357" w:hanging="357"/>
        <w:jc w:val="both"/>
        <w:rPr>
          <w:bCs/>
        </w:rPr>
      </w:pPr>
      <w:r w:rsidRPr="002504EE">
        <w:rPr>
          <w:bCs/>
          <w:iCs/>
        </w:rPr>
        <w:t xml:space="preserve">A teljesítés során </w:t>
      </w:r>
      <w:r w:rsidR="002E26D6">
        <w:rPr>
          <w:bCs/>
          <w:iCs/>
        </w:rPr>
        <w:t xml:space="preserve">esetlegesen </w:t>
      </w:r>
      <w:r w:rsidRPr="002504EE">
        <w:rPr>
          <w:bCs/>
          <w:iCs/>
        </w:rPr>
        <w:t xml:space="preserve">keletkező, a szerzői jogi védelem alá eső alkotáson Megrendelő területi korlátozás nélküli, kizárólagos és harmadik személynek átadható felhasználási jogot szerez. Jelen szerződés alapján Megrendelő jogot szerez továbbá az alkotás átdolgozására. </w:t>
      </w:r>
    </w:p>
    <w:p w:rsidR="00E1162B" w:rsidRDefault="00E1162B" w:rsidP="00E1162B">
      <w:pPr>
        <w:tabs>
          <w:tab w:val="num" w:pos="644"/>
        </w:tabs>
        <w:ind w:left="426"/>
        <w:jc w:val="both"/>
        <w:rPr>
          <w:bCs/>
          <w:iCs/>
        </w:rPr>
      </w:pPr>
      <w:r w:rsidRPr="00E00B65">
        <w:rPr>
          <w:bCs/>
          <w:iCs/>
        </w:rPr>
        <w:t>A Vállalkozó által készítendő művekkel kapcsolatos szerző- és egyéb szellemi alkotásokra vonatkozó felhasználási jogok megszerzésének költsége (felhasználói jogok megszerzésének díja, jogdíj) annak az egyes művekre vonatkozó külön megjelölése nélkül a vállalkozási díj része, ezért a vállalkozási díj tartalmazza a szerződés keretében elkészített minden mű szerzői vagyoni jogainak a Megrendelőre történő átruházásának ellenértékét is.</w:t>
      </w:r>
    </w:p>
    <w:p w:rsidR="00E1162B" w:rsidRPr="00E00B65" w:rsidRDefault="00E1162B" w:rsidP="00E1162B">
      <w:pPr>
        <w:tabs>
          <w:tab w:val="num" w:pos="644"/>
        </w:tabs>
        <w:ind w:left="426"/>
        <w:jc w:val="both"/>
        <w:rPr>
          <w:bCs/>
          <w:iCs/>
        </w:rPr>
      </w:pPr>
      <w:r w:rsidRPr="00E00B65">
        <w:rPr>
          <w:bCs/>
          <w:iCs/>
        </w:rPr>
        <w:t>A Megrendelő jogosult arra, hogy az átruházott felhasználói jogokkal szabadon rendelkezzen, azokat egészben vagy részben harmadik személynek továbbadja, az ilyen jellegű átruházást Vállalkozó jelen szerződés aláírásával kifejezetten és általános jelleggel megengedi.</w:t>
      </w:r>
    </w:p>
    <w:p w:rsidR="00E1162B" w:rsidRPr="00E00B65" w:rsidRDefault="00E1162B" w:rsidP="00E1162B">
      <w:pPr>
        <w:tabs>
          <w:tab w:val="num" w:pos="644"/>
        </w:tabs>
        <w:ind w:left="426"/>
        <w:jc w:val="both"/>
        <w:rPr>
          <w:bCs/>
          <w:iCs/>
        </w:rPr>
      </w:pPr>
      <w:r w:rsidRPr="00E00B65">
        <w:rPr>
          <w:bCs/>
          <w:iCs/>
        </w:rPr>
        <w:t xml:space="preserve">A Vállalkozó kijelenti, hogy kizárólagos szerzője a szellemi termékeknek, amelyek egyéni, eredeti jellegű, és a saját szellemi alkotásai. A Vállalkozó szavatol azért, hogy azon nem áll fenn harmadik személynek olyan kizárólagos szerzői vagyoni/felhasználási joga, amely a Vállalkozó jelen szerződés szerinti jogszerzését és felhasználását korlátozná vagy akadályozná. </w:t>
      </w:r>
    </w:p>
    <w:p w:rsidR="00E1162B" w:rsidRDefault="00E1162B" w:rsidP="00E1162B">
      <w:pPr>
        <w:tabs>
          <w:tab w:val="left" w:pos="720"/>
        </w:tabs>
        <w:jc w:val="both"/>
        <w:rPr>
          <w:bCs/>
        </w:rPr>
      </w:pPr>
    </w:p>
    <w:p w:rsidR="00E1162B" w:rsidRDefault="00E1162B" w:rsidP="00E1162B">
      <w:pPr>
        <w:numPr>
          <w:ilvl w:val="0"/>
          <w:numId w:val="35"/>
        </w:numPr>
        <w:tabs>
          <w:tab w:val="left" w:pos="364"/>
          <w:tab w:val="left" w:pos="644"/>
        </w:tabs>
        <w:ind w:left="357" w:hanging="357"/>
        <w:jc w:val="both"/>
        <w:rPr>
          <w:bCs/>
        </w:rPr>
      </w:pPr>
      <w:r>
        <w:rPr>
          <w:bCs/>
        </w:rPr>
        <w:t xml:space="preserve">A Felek ezen okirat aláírásával egybehangzóan kijelentik azt, hogy a jelen szerződésből eredő szerződéses jogviszonyukból keletkező vitájuk rendezésére nem vesznek igénybe mediátori közreműködést. Jelen szerződéssel és annak tartalmával, valamint a konkrét munkával és a munkavégzés során bekövetkező eseményekkel kapcsolatos vitás kérdéseiket Felek megpróbálják békés úton, egymás között rendezni. Ennek eredménytelensége esetén felmerülő műszaki ár- és egyéb vita tekintetében szerződő felek alávetik magukat a </w:t>
      </w:r>
      <w:r w:rsidR="009C4123">
        <w:rPr>
          <w:bCs/>
        </w:rPr>
        <w:t>Mátészalkai</w:t>
      </w:r>
      <w:r>
        <w:rPr>
          <w:bCs/>
        </w:rPr>
        <w:t xml:space="preserve"> Járásbíróság, vagy a jogszabályban meghatározott értékű ügyekben a </w:t>
      </w:r>
      <w:r w:rsidR="009C4123">
        <w:rPr>
          <w:bCs/>
        </w:rPr>
        <w:t>Nyíregyházi</w:t>
      </w:r>
      <w:r>
        <w:rPr>
          <w:bCs/>
        </w:rPr>
        <w:t xml:space="preserve"> Törvényszék illetékességének.</w:t>
      </w:r>
    </w:p>
    <w:p w:rsidR="00E1162B" w:rsidRDefault="00E1162B" w:rsidP="00E1162B">
      <w:pPr>
        <w:tabs>
          <w:tab w:val="left" w:pos="644"/>
        </w:tabs>
        <w:jc w:val="both"/>
        <w:rPr>
          <w:bCs/>
        </w:rPr>
      </w:pPr>
    </w:p>
    <w:p w:rsidR="00E1162B" w:rsidRDefault="00E1162B" w:rsidP="00E1162B">
      <w:pPr>
        <w:numPr>
          <w:ilvl w:val="0"/>
          <w:numId w:val="35"/>
        </w:numPr>
        <w:tabs>
          <w:tab w:val="left" w:pos="364"/>
          <w:tab w:val="left" w:pos="644"/>
        </w:tabs>
        <w:ind w:left="357" w:hanging="357"/>
        <w:jc w:val="both"/>
        <w:rPr>
          <w:bCs/>
        </w:rPr>
      </w:pPr>
      <w:r>
        <w:rPr>
          <w:bCs/>
        </w:rPr>
        <w:t>Szerződő felek magukra nézve kötelezőnek fogadják el, hogy a Kbt. és az államháztartásról szóló. 2011. évi CXCV törvény (a továbbiakban: Áht.) szerint illetékes ellenőrző szervezetek feladat-és hatáskörüknek megfelelően a közbeszerzési eljárásokat és az azok alapján megkötött szerződések teljesítését rendszeresen ellenőrizhetik, és hogy részükre a jogszabály szerinti információ megadása üzleti titokra való hivatkozással nem tagadható meg.</w:t>
      </w:r>
    </w:p>
    <w:p w:rsidR="00E1162B" w:rsidRDefault="00E1162B" w:rsidP="00E1162B">
      <w:pPr>
        <w:tabs>
          <w:tab w:val="left" w:pos="644"/>
        </w:tabs>
        <w:ind w:left="426"/>
        <w:jc w:val="both"/>
        <w:rPr>
          <w:bCs/>
        </w:rPr>
      </w:pPr>
    </w:p>
    <w:p w:rsidR="00E1162B" w:rsidRDefault="00E1162B" w:rsidP="00E1162B">
      <w:pPr>
        <w:numPr>
          <w:ilvl w:val="0"/>
          <w:numId w:val="35"/>
        </w:numPr>
        <w:tabs>
          <w:tab w:val="left" w:pos="364"/>
          <w:tab w:val="left" w:pos="644"/>
        </w:tabs>
        <w:ind w:left="357" w:hanging="357"/>
        <w:jc w:val="both"/>
        <w:rPr>
          <w:bCs/>
        </w:rPr>
      </w:pPr>
      <w:r>
        <w:rPr>
          <w:bCs/>
        </w:rPr>
        <w:t xml:space="preserve">A jelen szerződésben nem rendezett kérdésekben a felek jogviszonya tekintetében a </w:t>
      </w:r>
      <w:r>
        <w:t>2013. évi V. törvény a Polgári Törvénykönyvről</w:t>
      </w:r>
      <w:r>
        <w:rPr>
          <w:bCs/>
        </w:rPr>
        <w:t xml:space="preserve">, valamint az építőipari kivitelezési tevékenységről szóló 191/2009. (IX.15.) Korm. rendelet, továbbá a közbeszerzésekről szóló </w:t>
      </w:r>
      <w:r w:rsidR="009B37B9" w:rsidRPr="0055212E">
        <w:t xml:space="preserve">2015. évi CXLIII. tv. </w:t>
      </w:r>
      <w:r>
        <w:rPr>
          <w:bCs/>
        </w:rPr>
        <w:t>és egyéb vonatkozó hatályos jogszabályok rendelkezései az irányadók.</w:t>
      </w:r>
    </w:p>
    <w:p w:rsidR="00E1162B" w:rsidRDefault="00E1162B" w:rsidP="00E1162B">
      <w:pPr>
        <w:tabs>
          <w:tab w:val="left" w:pos="644"/>
        </w:tabs>
        <w:jc w:val="both"/>
        <w:rPr>
          <w:bCs/>
        </w:rPr>
      </w:pPr>
    </w:p>
    <w:p w:rsidR="00E1162B" w:rsidRDefault="00E1162B" w:rsidP="00E1162B">
      <w:pPr>
        <w:numPr>
          <w:ilvl w:val="0"/>
          <w:numId w:val="35"/>
        </w:numPr>
        <w:tabs>
          <w:tab w:val="left" w:pos="364"/>
          <w:tab w:val="left" w:pos="644"/>
        </w:tabs>
        <w:ind w:left="357" w:hanging="357"/>
        <w:jc w:val="both"/>
        <w:rPr>
          <w:bCs/>
        </w:rPr>
      </w:pPr>
      <w:r>
        <w:rPr>
          <w:bCs/>
        </w:rPr>
        <w:t>A jelen szerződés alapját képezik az alábbiakban nevesített, közbeszerzési eljárás során keletkezett dokumentumok, azok fizikai csatolása nélkül is, így különösen:</w:t>
      </w:r>
    </w:p>
    <w:p w:rsidR="00E1162B" w:rsidRDefault="00E1162B" w:rsidP="00E1162B">
      <w:pPr>
        <w:jc w:val="both"/>
        <w:rPr>
          <w:bCs/>
        </w:rPr>
      </w:pPr>
      <w:r>
        <w:rPr>
          <w:bCs/>
        </w:rPr>
        <w:tab/>
      </w:r>
      <w:r>
        <w:rPr>
          <w:bCs/>
        </w:rPr>
        <w:tab/>
      </w:r>
      <w:r>
        <w:rPr>
          <w:bCs/>
        </w:rPr>
        <w:tab/>
      </w:r>
      <w:r>
        <w:rPr>
          <w:bCs/>
        </w:rPr>
        <w:tab/>
        <w:t>- az ajánlattételi felhívás</w:t>
      </w:r>
    </w:p>
    <w:p w:rsidR="00E1162B" w:rsidRDefault="009B37B9" w:rsidP="00E1162B">
      <w:pPr>
        <w:jc w:val="both"/>
        <w:rPr>
          <w:bCs/>
        </w:rPr>
      </w:pPr>
      <w:r>
        <w:rPr>
          <w:bCs/>
        </w:rPr>
        <w:tab/>
      </w:r>
      <w:r>
        <w:rPr>
          <w:bCs/>
        </w:rPr>
        <w:tab/>
      </w:r>
      <w:r>
        <w:rPr>
          <w:bCs/>
        </w:rPr>
        <w:tab/>
      </w:r>
      <w:r>
        <w:rPr>
          <w:bCs/>
        </w:rPr>
        <w:tab/>
        <w:t>- további közbeszerzési dokumentumok</w:t>
      </w:r>
    </w:p>
    <w:p w:rsidR="00E1162B" w:rsidRDefault="00E1162B" w:rsidP="00E1162B">
      <w:pPr>
        <w:jc w:val="both"/>
        <w:rPr>
          <w:bCs/>
        </w:rPr>
      </w:pPr>
      <w:r>
        <w:rPr>
          <w:bCs/>
        </w:rPr>
        <w:tab/>
      </w:r>
      <w:r>
        <w:rPr>
          <w:bCs/>
        </w:rPr>
        <w:tab/>
      </w:r>
      <w:r>
        <w:rPr>
          <w:bCs/>
        </w:rPr>
        <w:tab/>
      </w:r>
      <w:r>
        <w:rPr>
          <w:bCs/>
        </w:rPr>
        <w:tab/>
        <w:t>- a kiegészítő tájékoztatás (adott esetben)</w:t>
      </w:r>
    </w:p>
    <w:p w:rsidR="00E1162B" w:rsidRDefault="00E1162B" w:rsidP="00E1162B">
      <w:pPr>
        <w:tabs>
          <w:tab w:val="left" w:pos="0"/>
        </w:tabs>
        <w:ind w:hanging="720"/>
        <w:jc w:val="both"/>
        <w:rPr>
          <w:bCs/>
        </w:rPr>
      </w:pPr>
      <w:r>
        <w:rPr>
          <w:bCs/>
        </w:rPr>
        <w:tab/>
      </w:r>
      <w:r>
        <w:rPr>
          <w:bCs/>
        </w:rPr>
        <w:tab/>
      </w:r>
      <w:r>
        <w:rPr>
          <w:bCs/>
        </w:rPr>
        <w:tab/>
      </w:r>
      <w:r>
        <w:rPr>
          <w:bCs/>
        </w:rPr>
        <w:tab/>
      </w:r>
      <w:r>
        <w:rPr>
          <w:bCs/>
        </w:rPr>
        <w:tab/>
        <w:t>- a Vállalkozó ajánlata</w:t>
      </w:r>
    </w:p>
    <w:p w:rsidR="00E1162B" w:rsidRDefault="00E1162B" w:rsidP="00E1162B">
      <w:pPr>
        <w:tabs>
          <w:tab w:val="left" w:pos="0"/>
        </w:tabs>
        <w:ind w:hanging="720"/>
        <w:jc w:val="both"/>
        <w:rPr>
          <w:bCs/>
        </w:rPr>
      </w:pPr>
    </w:p>
    <w:p w:rsidR="00304868" w:rsidRDefault="00E1162B" w:rsidP="00304868">
      <w:pPr>
        <w:numPr>
          <w:ilvl w:val="0"/>
          <w:numId w:val="35"/>
        </w:numPr>
        <w:tabs>
          <w:tab w:val="left" w:pos="364"/>
          <w:tab w:val="left" w:pos="644"/>
        </w:tabs>
        <w:ind w:left="357" w:hanging="357"/>
        <w:jc w:val="both"/>
        <w:rPr>
          <w:bCs/>
        </w:rPr>
      </w:pPr>
      <w:r>
        <w:rPr>
          <w:bCs/>
        </w:rPr>
        <w:t>Jelen szerződés 4 (négy) db egymással szó szerint megegyező példányban készült, melyet a Felek – ideértve a szerződés elválaszthatatlan részét képező mellékleteit is – elolvasás és értelmezés után, mint akaratukkal mindenben megegyezőt jóváhagyólag írták alá. A szerződés 3 (három) db eredeti példánya a Megrendelőt és 1 (egy) db eredeti példánya pedig a Vállalkozót illeti meg.</w:t>
      </w:r>
    </w:p>
    <w:p w:rsidR="00304868" w:rsidRDefault="00304868" w:rsidP="00304868">
      <w:pPr>
        <w:tabs>
          <w:tab w:val="left" w:pos="364"/>
          <w:tab w:val="left" w:pos="644"/>
        </w:tabs>
        <w:ind w:left="357"/>
        <w:jc w:val="both"/>
        <w:rPr>
          <w:bCs/>
        </w:rPr>
      </w:pPr>
    </w:p>
    <w:p w:rsidR="006B6785" w:rsidRPr="00373874" w:rsidRDefault="006B6785" w:rsidP="009C4123">
      <w:pPr>
        <w:tabs>
          <w:tab w:val="left" w:pos="364"/>
          <w:tab w:val="left" w:pos="644"/>
        </w:tabs>
        <w:jc w:val="both"/>
        <w:rPr>
          <w:bCs/>
        </w:rPr>
      </w:pPr>
    </w:p>
    <w:p w:rsidR="00F8774A" w:rsidRPr="00304868" w:rsidRDefault="00F8774A" w:rsidP="00304868">
      <w:pPr>
        <w:pStyle w:val="Listaszerbekezds"/>
        <w:tabs>
          <w:tab w:val="left" w:pos="364"/>
          <w:tab w:val="left" w:pos="644"/>
          <w:tab w:val="left" w:pos="851"/>
        </w:tabs>
        <w:ind w:left="357"/>
        <w:jc w:val="both"/>
        <w:rPr>
          <w:bCs/>
        </w:rPr>
      </w:pPr>
    </w:p>
    <w:tbl>
      <w:tblPr>
        <w:tblW w:w="10150" w:type="dxa"/>
        <w:jc w:val="center"/>
        <w:tblLook w:val="01E0" w:firstRow="1" w:lastRow="1" w:firstColumn="1" w:lastColumn="1" w:noHBand="0" w:noVBand="0"/>
      </w:tblPr>
      <w:tblGrid>
        <w:gridCol w:w="5075"/>
        <w:gridCol w:w="5075"/>
      </w:tblGrid>
      <w:tr w:rsidR="00E1162B" w:rsidRPr="00514DE9" w:rsidTr="00F34AE7">
        <w:trPr>
          <w:jc w:val="center"/>
        </w:trPr>
        <w:tc>
          <w:tcPr>
            <w:tcW w:w="5075" w:type="dxa"/>
          </w:tcPr>
          <w:p w:rsidR="00E1162B" w:rsidRDefault="00E1162B" w:rsidP="00F34AE7"/>
          <w:p w:rsidR="008D4120" w:rsidRPr="00514DE9" w:rsidRDefault="008D4120" w:rsidP="00F34AE7"/>
          <w:p w:rsidR="00E1162B" w:rsidRDefault="00E1162B" w:rsidP="00F34AE7">
            <w:pPr>
              <w:jc w:val="center"/>
            </w:pPr>
          </w:p>
          <w:p w:rsidR="00E1162B" w:rsidRPr="00514DE9" w:rsidRDefault="00E1162B" w:rsidP="00F34AE7">
            <w:pPr>
              <w:jc w:val="center"/>
            </w:pPr>
          </w:p>
          <w:p w:rsidR="00E1162B" w:rsidRPr="00514DE9" w:rsidRDefault="00E1162B" w:rsidP="00F34AE7">
            <w:pPr>
              <w:jc w:val="center"/>
            </w:pPr>
            <w:r w:rsidRPr="00514DE9">
              <w:t>.…………………………………..</w:t>
            </w:r>
          </w:p>
        </w:tc>
        <w:tc>
          <w:tcPr>
            <w:tcW w:w="5075" w:type="dxa"/>
          </w:tcPr>
          <w:p w:rsidR="00E1162B" w:rsidRPr="00514DE9" w:rsidRDefault="00E1162B" w:rsidP="00F34AE7">
            <w:pPr>
              <w:jc w:val="center"/>
            </w:pPr>
          </w:p>
          <w:p w:rsidR="00E1162B" w:rsidRPr="00514DE9" w:rsidRDefault="00E1162B" w:rsidP="00F34AE7">
            <w:pPr>
              <w:jc w:val="center"/>
            </w:pPr>
          </w:p>
          <w:p w:rsidR="00E1162B" w:rsidRPr="00514DE9" w:rsidRDefault="00E1162B" w:rsidP="00F34AE7">
            <w:pPr>
              <w:jc w:val="center"/>
            </w:pPr>
          </w:p>
          <w:p w:rsidR="00E1162B" w:rsidRPr="00514DE9" w:rsidRDefault="00E1162B" w:rsidP="00F34AE7">
            <w:pPr>
              <w:jc w:val="center"/>
            </w:pPr>
          </w:p>
          <w:p w:rsidR="00E1162B" w:rsidRPr="00514DE9" w:rsidRDefault="00E1162B" w:rsidP="00F34AE7">
            <w:pPr>
              <w:jc w:val="center"/>
            </w:pPr>
            <w:r w:rsidRPr="00514DE9">
              <w:t>.…………………………………..</w:t>
            </w:r>
          </w:p>
        </w:tc>
      </w:tr>
      <w:tr w:rsidR="00E1162B" w:rsidRPr="00514DE9" w:rsidTr="00F34AE7">
        <w:trPr>
          <w:jc w:val="center"/>
        </w:trPr>
        <w:tc>
          <w:tcPr>
            <w:tcW w:w="5075" w:type="dxa"/>
            <w:vAlign w:val="center"/>
          </w:tcPr>
          <w:p w:rsidR="00536DE5" w:rsidRDefault="00F36299" w:rsidP="009B37B9">
            <w:pPr>
              <w:jc w:val="center"/>
              <w:rPr>
                <w:b/>
              </w:rPr>
            </w:pPr>
            <w:r>
              <w:rPr>
                <w:b/>
              </w:rPr>
              <w:t>………………</w:t>
            </w:r>
          </w:p>
          <w:p w:rsidR="00E1162B" w:rsidRPr="00514DE9" w:rsidRDefault="00E1162B" w:rsidP="009B37B9">
            <w:pPr>
              <w:jc w:val="center"/>
            </w:pPr>
          </w:p>
        </w:tc>
        <w:tc>
          <w:tcPr>
            <w:tcW w:w="5075" w:type="dxa"/>
            <w:vAlign w:val="center"/>
          </w:tcPr>
          <w:p w:rsidR="00E1162B" w:rsidRDefault="00E1162B" w:rsidP="00F34AE7">
            <w:pPr>
              <w:jc w:val="center"/>
              <w:rPr>
                <w:b/>
              </w:rPr>
            </w:pPr>
            <w:r>
              <w:rPr>
                <w:b/>
              </w:rPr>
              <w:t>……………………..</w:t>
            </w:r>
          </w:p>
          <w:p w:rsidR="00E1162B" w:rsidRPr="00514DE9" w:rsidRDefault="00E1162B" w:rsidP="00F34AE7">
            <w:pPr>
              <w:jc w:val="center"/>
            </w:pPr>
            <w:r>
              <w:rPr>
                <w:bCs/>
              </w:rPr>
              <w:t>………………..</w:t>
            </w:r>
          </w:p>
        </w:tc>
      </w:tr>
      <w:tr w:rsidR="00E1162B" w:rsidRPr="0026014D" w:rsidTr="00F34AE7">
        <w:trPr>
          <w:jc w:val="center"/>
        </w:trPr>
        <w:tc>
          <w:tcPr>
            <w:tcW w:w="5075" w:type="dxa"/>
          </w:tcPr>
          <w:p w:rsidR="00E1162B" w:rsidRPr="00514DE9" w:rsidRDefault="00E1162B" w:rsidP="00F34AE7">
            <w:pPr>
              <w:jc w:val="center"/>
              <w:rPr>
                <w:b/>
              </w:rPr>
            </w:pPr>
            <w:r>
              <w:rPr>
                <w:b/>
              </w:rPr>
              <w:t>Megrendelő</w:t>
            </w:r>
          </w:p>
        </w:tc>
        <w:tc>
          <w:tcPr>
            <w:tcW w:w="5075" w:type="dxa"/>
          </w:tcPr>
          <w:p w:rsidR="00E1162B" w:rsidRPr="0026014D" w:rsidRDefault="00E1162B" w:rsidP="00F34AE7">
            <w:pPr>
              <w:jc w:val="center"/>
              <w:rPr>
                <w:b/>
              </w:rPr>
            </w:pPr>
            <w:r>
              <w:rPr>
                <w:b/>
              </w:rPr>
              <w:t>Vállalkozó</w:t>
            </w:r>
          </w:p>
        </w:tc>
      </w:tr>
    </w:tbl>
    <w:p w:rsidR="00E1162B" w:rsidRDefault="00E1162B" w:rsidP="00E1162B">
      <w:pPr>
        <w:jc w:val="both"/>
        <w:rPr>
          <w:bCs/>
          <w:i/>
          <w:iCs/>
        </w:rPr>
      </w:pPr>
    </w:p>
    <w:p w:rsidR="00FB0903" w:rsidRPr="002A2331" w:rsidRDefault="009C4123" w:rsidP="00923EC2">
      <w:pPr>
        <w:jc w:val="both"/>
        <w:rPr>
          <w:bCs/>
          <w:iCs/>
          <w:lang w:eastAsia="en-US" w:bidi="en-US"/>
        </w:rPr>
      </w:pPr>
      <w:r>
        <w:rPr>
          <w:bCs/>
          <w:iCs/>
        </w:rPr>
        <w:t>Mátészalka</w:t>
      </w:r>
      <w:r w:rsidR="00F36299">
        <w:rPr>
          <w:bCs/>
          <w:iCs/>
        </w:rPr>
        <w:t>,</w:t>
      </w:r>
      <w:r w:rsidR="00E1162B" w:rsidRPr="002A2331">
        <w:rPr>
          <w:bCs/>
          <w:iCs/>
        </w:rPr>
        <w:t xml:space="preserve"> ………………….</w:t>
      </w:r>
      <w:r w:rsidR="00E1162B" w:rsidRPr="002A2331">
        <w:rPr>
          <w:bCs/>
          <w:iCs/>
        </w:rPr>
        <w:tab/>
      </w:r>
      <w:r w:rsidR="00E1162B" w:rsidRPr="002A2331">
        <w:rPr>
          <w:bCs/>
          <w:iCs/>
        </w:rPr>
        <w:tab/>
      </w:r>
      <w:r w:rsidR="00E1162B" w:rsidRPr="002A2331">
        <w:rPr>
          <w:bCs/>
          <w:iCs/>
        </w:rPr>
        <w:tab/>
      </w:r>
      <w:r w:rsidR="00964BEF" w:rsidRPr="002A2331">
        <w:rPr>
          <w:bCs/>
          <w:iCs/>
        </w:rPr>
        <w:tab/>
      </w:r>
      <w:r w:rsidR="00E1162B" w:rsidRPr="002A2331">
        <w:rPr>
          <w:bCs/>
          <w:iCs/>
        </w:rPr>
        <w:t xml:space="preserve">       …………………………</w:t>
      </w:r>
    </w:p>
    <w:sectPr w:rsidR="00FB0903" w:rsidRPr="002A2331" w:rsidSect="004662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71" w:rsidRDefault="001E2071" w:rsidP="00E33AFF">
      <w:r>
        <w:separator/>
      </w:r>
    </w:p>
  </w:endnote>
  <w:endnote w:type="continuationSeparator" w:id="0">
    <w:p w:rsidR="001E2071" w:rsidRDefault="001E2071" w:rsidP="00E3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G Times">
    <w:altName w:val="Times New Roman"/>
    <w:charset w:val="EE"/>
    <w:family w:val="roman"/>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Roman">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71" w:rsidRDefault="001E2071" w:rsidP="00FE41D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1E2071" w:rsidRDefault="001E2071">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71" w:rsidRDefault="001E2071" w:rsidP="00FE41D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0444AA">
      <w:rPr>
        <w:rStyle w:val="Oldalszm"/>
        <w:noProof/>
      </w:rPr>
      <w:t>28</w:t>
    </w:r>
    <w:r>
      <w:rPr>
        <w:rStyle w:val="Oldalszm"/>
      </w:rPr>
      <w:fldChar w:fldCharType="end"/>
    </w:r>
  </w:p>
  <w:p w:rsidR="001E2071" w:rsidRDefault="001E2071">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71" w:rsidRDefault="001E2071" w:rsidP="00E33AFF">
      <w:r>
        <w:separator/>
      </w:r>
    </w:p>
  </w:footnote>
  <w:footnote w:type="continuationSeparator" w:id="0">
    <w:p w:rsidR="001E2071" w:rsidRDefault="001E2071" w:rsidP="00E33A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71" w:rsidRDefault="001E2071" w:rsidP="00FE41D7">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E2071" w:rsidRDefault="001E2071">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7447862"/>
    <w:name w:val="WW8Num2"/>
    <w:lvl w:ilvl="0">
      <w:start w:val="1"/>
      <w:numFmt w:val="decimal"/>
      <w:lvlText w:val="%1."/>
      <w:lvlJc w:val="left"/>
      <w:pPr>
        <w:tabs>
          <w:tab w:val="num" w:pos="360"/>
        </w:tabs>
        <w:ind w:left="360" w:hanging="360"/>
      </w:pPr>
      <w:rPr>
        <w:b/>
        <w:i/>
      </w:rPr>
    </w:lvl>
    <w:lvl w:ilvl="1">
      <w:start w:val="1"/>
      <w:numFmt w:val="decimal"/>
      <w:lvlText w:val="%1.%2."/>
      <w:lvlJc w:val="left"/>
      <w:pPr>
        <w:tabs>
          <w:tab w:val="num" w:pos="0"/>
        </w:tabs>
        <w:ind w:left="860" w:hanging="435"/>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 w15:restartNumberingAfterBreak="0">
    <w:nsid w:val="00000003"/>
    <w:multiLevelType w:val="singleLevel"/>
    <w:tmpl w:val="00000003"/>
    <w:name w:val="WW8Num3"/>
    <w:lvl w:ilvl="0">
      <w:start w:val="3"/>
      <w:numFmt w:val="bullet"/>
      <w:lvlText w:val="-"/>
      <w:lvlJc w:val="left"/>
      <w:pPr>
        <w:tabs>
          <w:tab w:val="num" w:pos="600"/>
        </w:tabs>
        <w:ind w:left="600" w:hanging="360"/>
      </w:pPr>
      <w:rPr>
        <w:rFonts w:ascii="Arial" w:hAnsi="Arial"/>
      </w:rPr>
    </w:lvl>
  </w:abstractNum>
  <w:abstractNum w:abstractNumId="2" w15:restartNumberingAfterBreak="0">
    <w:nsid w:val="00000004"/>
    <w:multiLevelType w:val="singleLevel"/>
    <w:tmpl w:val="00000004"/>
    <w:lvl w:ilvl="0">
      <w:start w:val="1"/>
      <w:numFmt w:val="decimal"/>
      <w:lvlText w:val="%1)"/>
      <w:lvlJc w:val="left"/>
      <w:pPr>
        <w:tabs>
          <w:tab w:val="num" w:pos="501"/>
        </w:tabs>
        <w:ind w:left="501" w:hanging="360"/>
      </w:pPr>
      <w:rPr>
        <w:rFonts w:ascii="Times New Roman" w:eastAsia="Times New Roman" w:hAnsi="Times New Roman" w:cs="Times New Roman"/>
      </w:rPr>
    </w:lvl>
  </w:abstractNum>
  <w:abstractNum w:abstractNumId="3"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4" w15:restartNumberingAfterBreak="0">
    <w:nsid w:val="08A56254"/>
    <w:multiLevelType w:val="hybridMultilevel"/>
    <w:tmpl w:val="F8F090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D883BF5"/>
    <w:multiLevelType w:val="hybridMultilevel"/>
    <w:tmpl w:val="F1B41FF0"/>
    <w:lvl w:ilvl="0" w:tplc="C072746E">
      <w:start w:val="1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6" w15:restartNumberingAfterBreak="0">
    <w:nsid w:val="10BE71CE"/>
    <w:multiLevelType w:val="hybridMultilevel"/>
    <w:tmpl w:val="A96C4854"/>
    <w:lvl w:ilvl="0" w:tplc="E1669B34">
      <w:start w:val="15"/>
      <w:numFmt w:val="bullet"/>
      <w:lvlText w:val="-"/>
      <w:lvlJc w:val="left"/>
      <w:pPr>
        <w:ind w:left="720" w:hanging="360"/>
      </w:pPr>
      <w:rPr>
        <w:rFonts w:ascii="Times New Roman" w:eastAsia="Times New Roman" w:hAnsi="Times New Roman" w:cs="Times New Roman" w:hint="default"/>
        <w:b w:val="0"/>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85A774A"/>
    <w:multiLevelType w:val="hybridMultilevel"/>
    <w:tmpl w:val="42A4FC00"/>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615DF0"/>
    <w:multiLevelType w:val="hybridMultilevel"/>
    <w:tmpl w:val="2B06F3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44647E5"/>
    <w:multiLevelType w:val="hybridMultilevel"/>
    <w:tmpl w:val="B7C0DD00"/>
    <w:lvl w:ilvl="0" w:tplc="AA32C93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5AC00C0"/>
    <w:multiLevelType w:val="hybridMultilevel"/>
    <w:tmpl w:val="EAD44AF6"/>
    <w:lvl w:ilvl="0" w:tplc="83C81506">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9170E1C"/>
    <w:multiLevelType w:val="hybridMultilevel"/>
    <w:tmpl w:val="603C74E8"/>
    <w:lvl w:ilvl="0" w:tplc="F438C80E">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A263C53"/>
    <w:multiLevelType w:val="hybridMultilevel"/>
    <w:tmpl w:val="D7207B92"/>
    <w:lvl w:ilvl="0" w:tplc="75FCB14C">
      <w:start w:val="12"/>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3" w15:restartNumberingAfterBreak="0">
    <w:nsid w:val="2C75400E"/>
    <w:multiLevelType w:val="hybridMultilevel"/>
    <w:tmpl w:val="97B43966"/>
    <w:lvl w:ilvl="0" w:tplc="FA4CE2A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E496ACB"/>
    <w:multiLevelType w:val="hybridMultilevel"/>
    <w:tmpl w:val="309E94D2"/>
    <w:lvl w:ilvl="0" w:tplc="040E0001">
      <w:start w:val="1"/>
      <w:numFmt w:val="lowerLetter"/>
      <w:lvlText w:val="%1)"/>
      <w:lvlJc w:val="left"/>
      <w:pPr>
        <w:tabs>
          <w:tab w:val="num" w:pos="720"/>
        </w:tabs>
        <w:ind w:left="720" w:hanging="360"/>
      </w:pPr>
      <w:rPr>
        <w:rFonts w:cs="Times New Roman" w:hint="default"/>
        <w:b w:val="0"/>
        <w:i/>
        <w:color w:val="auto"/>
      </w:rPr>
    </w:lvl>
    <w:lvl w:ilvl="1" w:tplc="040E0003">
      <w:start w:val="4"/>
      <w:numFmt w:val="decimal"/>
      <w:lvlText w:val="%2."/>
      <w:lvlJc w:val="left"/>
      <w:pPr>
        <w:tabs>
          <w:tab w:val="num" w:pos="1440"/>
        </w:tabs>
        <w:ind w:left="1440" w:hanging="360"/>
      </w:pPr>
      <w:rPr>
        <w:rFonts w:cs="Times New Roman" w:hint="default"/>
      </w:rPr>
    </w:lvl>
    <w:lvl w:ilvl="2" w:tplc="040E0005">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E87DA7"/>
    <w:multiLevelType w:val="hybridMultilevel"/>
    <w:tmpl w:val="6EBEE7CE"/>
    <w:lvl w:ilvl="0" w:tplc="2AF442C8">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6" w15:restartNumberingAfterBreak="0">
    <w:nsid w:val="33D415ED"/>
    <w:multiLevelType w:val="hybridMultilevel"/>
    <w:tmpl w:val="42A4FC00"/>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6DF4865"/>
    <w:multiLevelType w:val="hybridMultilevel"/>
    <w:tmpl w:val="39C255C6"/>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8" w15:restartNumberingAfterBreak="0">
    <w:nsid w:val="39AA72D6"/>
    <w:multiLevelType w:val="hybridMultilevel"/>
    <w:tmpl w:val="96A828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E1562CD"/>
    <w:multiLevelType w:val="hybridMultilevel"/>
    <w:tmpl w:val="49023D72"/>
    <w:lvl w:ilvl="0" w:tplc="7EB42ECA">
      <w:start w:val="10"/>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0" w15:restartNumberingAfterBreak="0">
    <w:nsid w:val="40066F9F"/>
    <w:multiLevelType w:val="hybridMultilevel"/>
    <w:tmpl w:val="D778A752"/>
    <w:lvl w:ilvl="0" w:tplc="040E0003">
      <w:start w:val="1"/>
      <w:numFmt w:val="bullet"/>
      <w:lvlText w:val="o"/>
      <w:lvlJc w:val="left"/>
      <w:pPr>
        <w:tabs>
          <w:tab w:val="num" w:pos="1146"/>
        </w:tabs>
        <w:ind w:left="1146" w:hanging="360"/>
      </w:pPr>
      <w:rPr>
        <w:rFonts w:ascii="Courier New" w:hAnsi="Courier New" w:cs="Courier New"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65620F9"/>
    <w:multiLevelType w:val="hybridMultilevel"/>
    <w:tmpl w:val="5978BD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7026D1E"/>
    <w:multiLevelType w:val="hybridMultilevel"/>
    <w:tmpl w:val="24C64740"/>
    <w:lvl w:ilvl="0" w:tplc="040E0019">
      <w:start w:val="1"/>
      <w:numFmt w:val="lowerLetter"/>
      <w:lvlText w:val="%1."/>
      <w:lvlJc w:val="left"/>
      <w:pPr>
        <w:ind w:left="1146" w:hanging="360"/>
      </w:pPr>
      <w:rPr>
        <w:rFont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3" w15:restartNumberingAfterBreak="0">
    <w:nsid w:val="475B3203"/>
    <w:multiLevelType w:val="multilevel"/>
    <w:tmpl w:val="D7C8A714"/>
    <w:lvl w:ilvl="0">
      <w:start w:val="1"/>
      <w:numFmt w:val="none"/>
      <w:pStyle w:val="PBDocTxt"/>
      <w:suff w:val="nothing"/>
      <w:lvlText w:val=""/>
      <w:lvlJc w:val="left"/>
      <w:pPr>
        <w:tabs>
          <w:tab w:val="num" w:pos="360"/>
        </w:tabs>
        <w:ind w:left="360" w:hanging="360"/>
      </w:pPr>
    </w:lvl>
    <w:lvl w:ilvl="1">
      <w:start w:val="1"/>
      <w:numFmt w:val="none"/>
      <w:pStyle w:val="PBDocTxtL1"/>
      <w:suff w:val="nothing"/>
      <w:lvlText w:val=""/>
      <w:lvlJc w:val="left"/>
      <w:pPr>
        <w:ind w:left="720" w:firstLine="0"/>
      </w:pPr>
    </w:lvl>
    <w:lvl w:ilvl="2">
      <w:start w:val="1"/>
      <w:numFmt w:val="none"/>
      <w:pStyle w:val="PBDocTxtL2"/>
      <w:suff w:val="nothing"/>
      <w:lvlText w:val=""/>
      <w:lvlJc w:val="left"/>
      <w:pPr>
        <w:ind w:left="1080" w:firstLine="0"/>
      </w:pPr>
    </w:lvl>
    <w:lvl w:ilvl="3">
      <w:start w:val="1"/>
      <w:numFmt w:val="none"/>
      <w:pStyle w:val="PBDocTxtL3"/>
      <w:suff w:val="nothing"/>
      <w:lvlText w:val=""/>
      <w:lvlJc w:val="left"/>
      <w:pPr>
        <w:ind w:left="1440" w:firstLine="0"/>
      </w:pPr>
    </w:lvl>
    <w:lvl w:ilvl="4">
      <w:start w:val="1"/>
      <w:numFmt w:val="none"/>
      <w:pStyle w:val="PBDocTxtL4"/>
      <w:suff w:val="nothing"/>
      <w:lvlText w:val=""/>
      <w:lvlJc w:val="left"/>
      <w:pPr>
        <w:ind w:left="1800" w:firstLine="0"/>
      </w:pPr>
    </w:lvl>
    <w:lvl w:ilvl="5">
      <w:start w:val="1"/>
      <w:numFmt w:val="none"/>
      <w:pStyle w:val="PBDocTxtL5"/>
      <w:suff w:val="nothing"/>
      <w:lvlText w:val=""/>
      <w:lvlJc w:val="left"/>
      <w:pPr>
        <w:ind w:left="2160" w:firstLine="0"/>
      </w:pPr>
    </w:lvl>
    <w:lvl w:ilvl="6">
      <w:start w:val="1"/>
      <w:numFmt w:val="none"/>
      <w:pStyle w:val="PBDocTxtL6"/>
      <w:suff w:val="nothing"/>
      <w:lvlText w:val=""/>
      <w:lvlJc w:val="left"/>
      <w:pPr>
        <w:ind w:left="2520" w:firstLine="0"/>
      </w:pPr>
    </w:lvl>
    <w:lvl w:ilvl="7">
      <w:start w:val="1"/>
      <w:numFmt w:val="none"/>
      <w:pStyle w:val="PBDocTxtL7"/>
      <w:suff w:val="nothing"/>
      <w:lvlText w:val=""/>
      <w:lvlJc w:val="left"/>
      <w:pPr>
        <w:ind w:left="2880" w:firstLine="0"/>
      </w:pPr>
    </w:lvl>
    <w:lvl w:ilvl="8">
      <w:start w:val="1"/>
      <w:numFmt w:val="none"/>
      <w:pStyle w:val="PBDocTxtL8"/>
      <w:suff w:val="nothing"/>
      <w:lvlText w:val=""/>
      <w:lvlJc w:val="left"/>
      <w:pPr>
        <w:ind w:left="5760" w:firstLine="0"/>
      </w:pPr>
    </w:lvl>
  </w:abstractNum>
  <w:abstractNum w:abstractNumId="24" w15:restartNumberingAfterBreak="0">
    <w:nsid w:val="47C064D2"/>
    <w:multiLevelType w:val="hybridMultilevel"/>
    <w:tmpl w:val="3AAE87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A5025A2"/>
    <w:multiLevelType w:val="hybridMultilevel"/>
    <w:tmpl w:val="BEEE3B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332794"/>
    <w:multiLevelType w:val="hybridMultilevel"/>
    <w:tmpl w:val="03C6409A"/>
    <w:lvl w:ilvl="0" w:tplc="74346F6A">
      <w:start w:val="9"/>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7" w15:restartNumberingAfterBreak="0">
    <w:nsid w:val="4B7A4B60"/>
    <w:multiLevelType w:val="multilevel"/>
    <w:tmpl w:val="D6B214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6"/>
      <w:numFmt w:val="bullet"/>
      <w:lvlText w:val="-"/>
      <w:lvlJc w:val="left"/>
      <w:pPr>
        <w:tabs>
          <w:tab w:val="num" w:pos="2340"/>
        </w:tabs>
        <w:ind w:left="2340" w:hanging="360"/>
      </w:pPr>
      <w:rPr>
        <w:rFonts w:ascii="Times New Roman" w:eastAsia="MS Mincho"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C44ABB"/>
    <w:multiLevelType w:val="hybridMultilevel"/>
    <w:tmpl w:val="D67C138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7505A44"/>
    <w:multiLevelType w:val="hybridMultilevel"/>
    <w:tmpl w:val="4A8AE784"/>
    <w:lvl w:ilvl="0" w:tplc="A62C8764">
      <w:start w:val="13"/>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0" w15:restartNumberingAfterBreak="0">
    <w:nsid w:val="66B61180"/>
    <w:multiLevelType w:val="multilevel"/>
    <w:tmpl w:val="57ACD78C"/>
    <w:name w:val="WW8Num22"/>
    <w:lvl w:ilvl="0">
      <w:start w:val="10"/>
      <w:numFmt w:val="decimal"/>
      <w:lvlText w:val="%1."/>
      <w:lvlJc w:val="left"/>
      <w:pPr>
        <w:tabs>
          <w:tab w:val="num" w:pos="360"/>
        </w:tabs>
        <w:ind w:left="360" w:hanging="360"/>
      </w:pPr>
      <w:rPr>
        <w:rFonts w:hint="default"/>
        <w:b/>
        <w:i/>
      </w:rPr>
    </w:lvl>
    <w:lvl w:ilvl="1">
      <w:start w:val="2"/>
      <w:numFmt w:val="decimal"/>
      <w:lvlText w:val="%1.%2."/>
      <w:lvlJc w:val="left"/>
      <w:pPr>
        <w:tabs>
          <w:tab w:val="num" w:pos="0"/>
        </w:tabs>
        <w:ind w:left="860" w:hanging="435"/>
      </w:pPr>
      <w:rPr>
        <w:rFonts w:hint="default"/>
      </w:rPr>
    </w:lvl>
    <w:lvl w:ilvl="2">
      <w:start w:val="1"/>
      <w:numFmt w:val="decimal"/>
      <w:lvlText w:val="%1.%2.%3."/>
      <w:lvlJc w:val="left"/>
      <w:pPr>
        <w:tabs>
          <w:tab w:val="num" w:pos="0"/>
        </w:tabs>
        <w:ind w:left="1570" w:hanging="720"/>
      </w:pPr>
      <w:rPr>
        <w:rFonts w:hint="default"/>
      </w:rPr>
    </w:lvl>
    <w:lvl w:ilvl="3">
      <w:start w:val="1"/>
      <w:numFmt w:val="decimal"/>
      <w:lvlText w:val="%1.%2.%3.%4."/>
      <w:lvlJc w:val="left"/>
      <w:pPr>
        <w:tabs>
          <w:tab w:val="num" w:pos="0"/>
        </w:tabs>
        <w:ind w:left="1995" w:hanging="720"/>
      </w:pPr>
      <w:rPr>
        <w:rFonts w:hint="default"/>
      </w:rPr>
    </w:lvl>
    <w:lvl w:ilvl="4">
      <w:start w:val="1"/>
      <w:numFmt w:val="decimal"/>
      <w:lvlText w:val="%1.%2.%3.%4.%5."/>
      <w:lvlJc w:val="left"/>
      <w:pPr>
        <w:tabs>
          <w:tab w:val="num" w:pos="0"/>
        </w:tabs>
        <w:ind w:left="2780" w:hanging="1080"/>
      </w:pPr>
      <w:rPr>
        <w:rFonts w:hint="default"/>
      </w:rPr>
    </w:lvl>
    <w:lvl w:ilvl="5">
      <w:start w:val="1"/>
      <w:numFmt w:val="decimal"/>
      <w:lvlText w:val="%1.%2.%3.%4.%5.%6."/>
      <w:lvlJc w:val="left"/>
      <w:pPr>
        <w:tabs>
          <w:tab w:val="num" w:pos="0"/>
        </w:tabs>
        <w:ind w:left="3205" w:hanging="1080"/>
      </w:pPr>
      <w:rPr>
        <w:rFonts w:hint="default"/>
      </w:rPr>
    </w:lvl>
    <w:lvl w:ilvl="6">
      <w:start w:val="1"/>
      <w:numFmt w:val="decimal"/>
      <w:lvlText w:val="%1.%2.%3.%4.%5.%6.%7."/>
      <w:lvlJc w:val="left"/>
      <w:pPr>
        <w:tabs>
          <w:tab w:val="num" w:pos="0"/>
        </w:tabs>
        <w:ind w:left="3990" w:hanging="1440"/>
      </w:pPr>
      <w:rPr>
        <w:rFonts w:hint="default"/>
      </w:rPr>
    </w:lvl>
    <w:lvl w:ilvl="7">
      <w:start w:val="1"/>
      <w:numFmt w:val="decimal"/>
      <w:lvlText w:val="%1.%2.%3.%4.%5.%6.%7.%8."/>
      <w:lvlJc w:val="left"/>
      <w:pPr>
        <w:tabs>
          <w:tab w:val="num" w:pos="0"/>
        </w:tabs>
        <w:ind w:left="4415" w:hanging="1440"/>
      </w:pPr>
      <w:rPr>
        <w:rFonts w:hint="default"/>
      </w:rPr>
    </w:lvl>
    <w:lvl w:ilvl="8">
      <w:start w:val="1"/>
      <w:numFmt w:val="decimal"/>
      <w:lvlText w:val="%1.%2.%3.%4.%5.%6.%7.%8.%9."/>
      <w:lvlJc w:val="left"/>
      <w:pPr>
        <w:tabs>
          <w:tab w:val="num" w:pos="0"/>
        </w:tabs>
        <w:ind w:left="5200" w:hanging="1800"/>
      </w:pPr>
      <w:rPr>
        <w:rFonts w:hint="default"/>
      </w:rPr>
    </w:lvl>
  </w:abstractNum>
  <w:abstractNum w:abstractNumId="31" w15:restartNumberingAfterBreak="0">
    <w:nsid w:val="677D62CC"/>
    <w:multiLevelType w:val="multilevel"/>
    <w:tmpl w:val="814011A2"/>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0B425B"/>
    <w:multiLevelType w:val="hybridMultilevel"/>
    <w:tmpl w:val="D7F0A486"/>
    <w:lvl w:ilvl="0" w:tplc="238AF08C">
      <w:start w:val="14"/>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3" w15:restartNumberingAfterBreak="0">
    <w:nsid w:val="683A4F54"/>
    <w:multiLevelType w:val="hybridMultilevel"/>
    <w:tmpl w:val="0752575C"/>
    <w:lvl w:ilvl="0" w:tplc="9CC22B9A">
      <w:start w:val="1"/>
      <w:numFmt w:val="upperLetter"/>
      <w:lvlText w:val="%1)"/>
      <w:lvlJc w:val="left"/>
      <w:pPr>
        <w:ind w:left="720" w:hanging="360"/>
      </w:pPr>
      <w:rPr>
        <w:rFonts w:hint="default"/>
        <w:sz w:val="3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A005466"/>
    <w:multiLevelType w:val="multilevel"/>
    <w:tmpl w:val="F7D8C2D4"/>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FD62718"/>
    <w:multiLevelType w:val="hybridMultilevel"/>
    <w:tmpl w:val="44F60716"/>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47860A2"/>
    <w:multiLevelType w:val="hybridMultilevel"/>
    <w:tmpl w:val="8084D2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766BF2"/>
    <w:multiLevelType w:val="hybridMultilevel"/>
    <w:tmpl w:val="7C2882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C0A5DBC"/>
    <w:multiLevelType w:val="multilevel"/>
    <w:tmpl w:val="C3D07C4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1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6"/>
  </w:num>
  <w:num w:numId="18">
    <w:abstractNumId w:val="22"/>
  </w:num>
  <w:num w:numId="19">
    <w:abstractNumId w:val="31"/>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8"/>
  </w:num>
  <w:num w:numId="25">
    <w:abstractNumId w:val="17"/>
  </w:num>
  <w:num w:numId="26">
    <w:abstractNumId w:val="24"/>
  </w:num>
  <w:num w:numId="27">
    <w:abstractNumId w:val="6"/>
  </w:num>
  <w:num w:numId="28">
    <w:abstractNumId w:val="21"/>
  </w:num>
  <w:num w:numId="29">
    <w:abstractNumId w:val="4"/>
  </w:num>
  <w:num w:numId="30">
    <w:abstractNumId w:val="10"/>
  </w:num>
  <w:num w:numId="31">
    <w:abstractNumId w:val="33"/>
  </w:num>
  <w:num w:numId="32">
    <w:abstractNumId w:val="7"/>
  </w:num>
  <w:num w:numId="33">
    <w:abstractNumId w:val="11"/>
  </w:num>
  <w:num w:numId="34">
    <w:abstractNumId w:val="35"/>
  </w:num>
  <w:num w:numId="35">
    <w:abstractNumId w:val="2"/>
  </w:num>
  <w:num w:numId="36">
    <w:abstractNumId w:val="3"/>
  </w:num>
  <w:num w:numId="37">
    <w:abstractNumId w:val="20"/>
  </w:num>
  <w:num w:numId="38">
    <w:abstractNumId w:val="15"/>
  </w:num>
  <w:num w:numId="39">
    <w:abstractNumId w:val="26"/>
  </w:num>
  <w:num w:numId="40">
    <w:abstractNumId w:val="19"/>
  </w:num>
  <w:num w:numId="41">
    <w:abstractNumId w:val="5"/>
  </w:num>
  <w:num w:numId="42">
    <w:abstractNumId w:val="12"/>
  </w:num>
  <w:num w:numId="43">
    <w:abstractNumId w:val="29"/>
  </w:num>
  <w:num w:numId="44">
    <w:abstractNumId w:val="32"/>
  </w:num>
  <w:num w:numId="45">
    <w:abstractNumId w:val="27"/>
  </w:num>
  <w:num w:numId="46">
    <w:abstractNumId w:val="0"/>
  </w:num>
  <w:num w:numId="47">
    <w:abstractNumId w:val="30"/>
  </w:num>
  <w:num w:numId="48">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2B9B"/>
    <w:rsid w:val="000079FA"/>
    <w:rsid w:val="000150EE"/>
    <w:rsid w:val="00015FEE"/>
    <w:rsid w:val="00017DE7"/>
    <w:rsid w:val="00042B29"/>
    <w:rsid w:val="00042B9B"/>
    <w:rsid w:val="000444AA"/>
    <w:rsid w:val="000450F3"/>
    <w:rsid w:val="00045CD4"/>
    <w:rsid w:val="000572AA"/>
    <w:rsid w:val="000608F5"/>
    <w:rsid w:val="00060927"/>
    <w:rsid w:val="000639F4"/>
    <w:rsid w:val="00065C2B"/>
    <w:rsid w:val="000674FF"/>
    <w:rsid w:val="00083322"/>
    <w:rsid w:val="000915FB"/>
    <w:rsid w:val="000A3F72"/>
    <w:rsid w:val="000C575E"/>
    <w:rsid w:val="000D59C4"/>
    <w:rsid w:val="000E3602"/>
    <w:rsid w:val="00103B67"/>
    <w:rsid w:val="00120079"/>
    <w:rsid w:val="0014635D"/>
    <w:rsid w:val="00150F0C"/>
    <w:rsid w:val="0015783A"/>
    <w:rsid w:val="00157BEA"/>
    <w:rsid w:val="0016347A"/>
    <w:rsid w:val="00165A21"/>
    <w:rsid w:val="001715C4"/>
    <w:rsid w:val="00194096"/>
    <w:rsid w:val="001A0C72"/>
    <w:rsid w:val="001A3CAC"/>
    <w:rsid w:val="001A4105"/>
    <w:rsid w:val="001A7EA9"/>
    <w:rsid w:val="001B314A"/>
    <w:rsid w:val="001B4D76"/>
    <w:rsid w:val="001C5F9E"/>
    <w:rsid w:val="001D406C"/>
    <w:rsid w:val="001D4E70"/>
    <w:rsid w:val="001D5F8C"/>
    <w:rsid w:val="001E2047"/>
    <w:rsid w:val="001E2071"/>
    <w:rsid w:val="001E7A22"/>
    <w:rsid w:val="001F7EF2"/>
    <w:rsid w:val="00210643"/>
    <w:rsid w:val="00217FC0"/>
    <w:rsid w:val="00227AEB"/>
    <w:rsid w:val="00233A8F"/>
    <w:rsid w:val="00237AD6"/>
    <w:rsid w:val="00237E89"/>
    <w:rsid w:val="00240349"/>
    <w:rsid w:val="0024749D"/>
    <w:rsid w:val="002521F1"/>
    <w:rsid w:val="0025491A"/>
    <w:rsid w:val="00257696"/>
    <w:rsid w:val="00264A70"/>
    <w:rsid w:val="00273E32"/>
    <w:rsid w:val="00277134"/>
    <w:rsid w:val="00291C7C"/>
    <w:rsid w:val="00297AB8"/>
    <w:rsid w:val="002A2331"/>
    <w:rsid w:val="002A2D67"/>
    <w:rsid w:val="002A7FD0"/>
    <w:rsid w:val="002B73D7"/>
    <w:rsid w:val="002C3275"/>
    <w:rsid w:val="002C4ECD"/>
    <w:rsid w:val="002C7281"/>
    <w:rsid w:val="002D29D8"/>
    <w:rsid w:val="002D790F"/>
    <w:rsid w:val="002E26D6"/>
    <w:rsid w:val="002E55ED"/>
    <w:rsid w:val="002F0D1F"/>
    <w:rsid w:val="002F1B22"/>
    <w:rsid w:val="00304868"/>
    <w:rsid w:val="003173B0"/>
    <w:rsid w:val="00317F44"/>
    <w:rsid w:val="00326766"/>
    <w:rsid w:val="003469CB"/>
    <w:rsid w:val="00347592"/>
    <w:rsid w:val="00352C6F"/>
    <w:rsid w:val="00353B5C"/>
    <w:rsid w:val="00363373"/>
    <w:rsid w:val="00382310"/>
    <w:rsid w:val="00382ED6"/>
    <w:rsid w:val="0038334B"/>
    <w:rsid w:val="003A00F0"/>
    <w:rsid w:val="003A3283"/>
    <w:rsid w:val="003A7036"/>
    <w:rsid w:val="003B35D4"/>
    <w:rsid w:val="003B5CC0"/>
    <w:rsid w:val="003B6FEC"/>
    <w:rsid w:val="003C1D63"/>
    <w:rsid w:val="003C22F5"/>
    <w:rsid w:val="003D50F6"/>
    <w:rsid w:val="003E2D49"/>
    <w:rsid w:val="003E2E7F"/>
    <w:rsid w:val="003E646C"/>
    <w:rsid w:val="003E6557"/>
    <w:rsid w:val="003E66B0"/>
    <w:rsid w:val="003F14B5"/>
    <w:rsid w:val="003F5845"/>
    <w:rsid w:val="00402450"/>
    <w:rsid w:val="00411AE3"/>
    <w:rsid w:val="00412319"/>
    <w:rsid w:val="004427C8"/>
    <w:rsid w:val="00444AE0"/>
    <w:rsid w:val="0044546E"/>
    <w:rsid w:val="00451533"/>
    <w:rsid w:val="00457679"/>
    <w:rsid w:val="0046150A"/>
    <w:rsid w:val="00461593"/>
    <w:rsid w:val="00462DD4"/>
    <w:rsid w:val="00466237"/>
    <w:rsid w:val="0047049F"/>
    <w:rsid w:val="004A3DB4"/>
    <w:rsid w:val="004A6ACF"/>
    <w:rsid w:val="004B72D3"/>
    <w:rsid w:val="004D7ECB"/>
    <w:rsid w:val="004F0D25"/>
    <w:rsid w:val="00501D38"/>
    <w:rsid w:val="005029AB"/>
    <w:rsid w:val="005103A5"/>
    <w:rsid w:val="00512429"/>
    <w:rsid w:val="005308DB"/>
    <w:rsid w:val="00531541"/>
    <w:rsid w:val="00536DE5"/>
    <w:rsid w:val="00553477"/>
    <w:rsid w:val="00565047"/>
    <w:rsid w:val="0058446C"/>
    <w:rsid w:val="00593577"/>
    <w:rsid w:val="005964C9"/>
    <w:rsid w:val="005A56C7"/>
    <w:rsid w:val="005A7FB2"/>
    <w:rsid w:val="005B1375"/>
    <w:rsid w:val="005D156E"/>
    <w:rsid w:val="005D6B6D"/>
    <w:rsid w:val="005E01CE"/>
    <w:rsid w:val="005E2964"/>
    <w:rsid w:val="005F7BCE"/>
    <w:rsid w:val="00615279"/>
    <w:rsid w:val="00621A9B"/>
    <w:rsid w:val="006227BD"/>
    <w:rsid w:val="00630284"/>
    <w:rsid w:val="00631E4D"/>
    <w:rsid w:val="006331B0"/>
    <w:rsid w:val="00635DFC"/>
    <w:rsid w:val="00667EC8"/>
    <w:rsid w:val="006730A0"/>
    <w:rsid w:val="006827B2"/>
    <w:rsid w:val="00697979"/>
    <w:rsid w:val="006A21B5"/>
    <w:rsid w:val="006A3B94"/>
    <w:rsid w:val="006A3FBC"/>
    <w:rsid w:val="006B6785"/>
    <w:rsid w:val="006B7801"/>
    <w:rsid w:val="006C1F28"/>
    <w:rsid w:val="006D34DC"/>
    <w:rsid w:val="007032FA"/>
    <w:rsid w:val="00735EF0"/>
    <w:rsid w:val="0073738B"/>
    <w:rsid w:val="00751BAE"/>
    <w:rsid w:val="00760984"/>
    <w:rsid w:val="00766344"/>
    <w:rsid w:val="00771C95"/>
    <w:rsid w:val="0078319E"/>
    <w:rsid w:val="007A2294"/>
    <w:rsid w:val="007A278B"/>
    <w:rsid w:val="007A416D"/>
    <w:rsid w:val="007B4665"/>
    <w:rsid w:val="007B4AA7"/>
    <w:rsid w:val="007B5392"/>
    <w:rsid w:val="007C5A87"/>
    <w:rsid w:val="007C5E3C"/>
    <w:rsid w:val="007C79EE"/>
    <w:rsid w:val="007D44EB"/>
    <w:rsid w:val="007F1DDE"/>
    <w:rsid w:val="00820768"/>
    <w:rsid w:val="00822318"/>
    <w:rsid w:val="00835D6E"/>
    <w:rsid w:val="008379F5"/>
    <w:rsid w:val="00841520"/>
    <w:rsid w:val="00853F75"/>
    <w:rsid w:val="0086496F"/>
    <w:rsid w:val="008661EE"/>
    <w:rsid w:val="00866E07"/>
    <w:rsid w:val="00871FC7"/>
    <w:rsid w:val="00877DD1"/>
    <w:rsid w:val="00881166"/>
    <w:rsid w:val="008859BA"/>
    <w:rsid w:val="008871D5"/>
    <w:rsid w:val="008928ED"/>
    <w:rsid w:val="008A7BDC"/>
    <w:rsid w:val="008B06D5"/>
    <w:rsid w:val="008B6792"/>
    <w:rsid w:val="008B6BC8"/>
    <w:rsid w:val="008C11E8"/>
    <w:rsid w:val="008D4120"/>
    <w:rsid w:val="008F5AF0"/>
    <w:rsid w:val="00900F5D"/>
    <w:rsid w:val="00916208"/>
    <w:rsid w:val="00923EC2"/>
    <w:rsid w:val="0092567E"/>
    <w:rsid w:val="00937E55"/>
    <w:rsid w:val="0094408E"/>
    <w:rsid w:val="00953F39"/>
    <w:rsid w:val="00961CB4"/>
    <w:rsid w:val="00964BEF"/>
    <w:rsid w:val="00966785"/>
    <w:rsid w:val="009707D7"/>
    <w:rsid w:val="00981600"/>
    <w:rsid w:val="00985EC4"/>
    <w:rsid w:val="009A2182"/>
    <w:rsid w:val="009A518F"/>
    <w:rsid w:val="009A6224"/>
    <w:rsid w:val="009B37B9"/>
    <w:rsid w:val="009B5BC9"/>
    <w:rsid w:val="009C2A1D"/>
    <w:rsid w:val="009C4123"/>
    <w:rsid w:val="009D3DEC"/>
    <w:rsid w:val="009D5BDE"/>
    <w:rsid w:val="009D771E"/>
    <w:rsid w:val="009E38E7"/>
    <w:rsid w:val="009F0208"/>
    <w:rsid w:val="009F2E85"/>
    <w:rsid w:val="00A01921"/>
    <w:rsid w:val="00A06754"/>
    <w:rsid w:val="00A14187"/>
    <w:rsid w:val="00A1425D"/>
    <w:rsid w:val="00A30F5E"/>
    <w:rsid w:val="00A31D41"/>
    <w:rsid w:val="00A34993"/>
    <w:rsid w:val="00A469CD"/>
    <w:rsid w:val="00A55C28"/>
    <w:rsid w:val="00A64DA8"/>
    <w:rsid w:val="00A74AD5"/>
    <w:rsid w:val="00A76786"/>
    <w:rsid w:val="00A8473C"/>
    <w:rsid w:val="00A87F1D"/>
    <w:rsid w:val="00A90D07"/>
    <w:rsid w:val="00A95E23"/>
    <w:rsid w:val="00AA0CD1"/>
    <w:rsid w:val="00AA6AB1"/>
    <w:rsid w:val="00AB5742"/>
    <w:rsid w:val="00AC0A47"/>
    <w:rsid w:val="00AD4857"/>
    <w:rsid w:val="00AE3A00"/>
    <w:rsid w:val="00AF53A7"/>
    <w:rsid w:val="00AF6B81"/>
    <w:rsid w:val="00AF732A"/>
    <w:rsid w:val="00B0612E"/>
    <w:rsid w:val="00B15372"/>
    <w:rsid w:val="00B24AF5"/>
    <w:rsid w:val="00B2714E"/>
    <w:rsid w:val="00B27D0B"/>
    <w:rsid w:val="00B32734"/>
    <w:rsid w:val="00B37E6F"/>
    <w:rsid w:val="00B43C85"/>
    <w:rsid w:val="00B520A8"/>
    <w:rsid w:val="00B56D07"/>
    <w:rsid w:val="00B67E69"/>
    <w:rsid w:val="00B73BCE"/>
    <w:rsid w:val="00BA38E7"/>
    <w:rsid w:val="00BA40F1"/>
    <w:rsid w:val="00BA53B9"/>
    <w:rsid w:val="00BA5537"/>
    <w:rsid w:val="00BC24AD"/>
    <w:rsid w:val="00BC629A"/>
    <w:rsid w:val="00BD1FB5"/>
    <w:rsid w:val="00BD7073"/>
    <w:rsid w:val="00BE2E6D"/>
    <w:rsid w:val="00BE4DCC"/>
    <w:rsid w:val="00BE73F2"/>
    <w:rsid w:val="00BE7CDC"/>
    <w:rsid w:val="00BF21E3"/>
    <w:rsid w:val="00BF38AF"/>
    <w:rsid w:val="00BF6B73"/>
    <w:rsid w:val="00C052B5"/>
    <w:rsid w:val="00C12846"/>
    <w:rsid w:val="00C13470"/>
    <w:rsid w:val="00C227F1"/>
    <w:rsid w:val="00C23937"/>
    <w:rsid w:val="00C34684"/>
    <w:rsid w:val="00C4493D"/>
    <w:rsid w:val="00C50F2A"/>
    <w:rsid w:val="00C6044B"/>
    <w:rsid w:val="00C964C3"/>
    <w:rsid w:val="00CB074C"/>
    <w:rsid w:val="00CB39F8"/>
    <w:rsid w:val="00CB7269"/>
    <w:rsid w:val="00CD2469"/>
    <w:rsid w:val="00CD3CA2"/>
    <w:rsid w:val="00CD7275"/>
    <w:rsid w:val="00CE307B"/>
    <w:rsid w:val="00CF1D8C"/>
    <w:rsid w:val="00CF7B9A"/>
    <w:rsid w:val="00D02ED3"/>
    <w:rsid w:val="00D1583E"/>
    <w:rsid w:val="00D15939"/>
    <w:rsid w:val="00D1726E"/>
    <w:rsid w:val="00D20340"/>
    <w:rsid w:val="00D20BF5"/>
    <w:rsid w:val="00D2122E"/>
    <w:rsid w:val="00D41CFF"/>
    <w:rsid w:val="00D521C4"/>
    <w:rsid w:val="00D52BE0"/>
    <w:rsid w:val="00D57628"/>
    <w:rsid w:val="00D61544"/>
    <w:rsid w:val="00D618AF"/>
    <w:rsid w:val="00D7756E"/>
    <w:rsid w:val="00D80F86"/>
    <w:rsid w:val="00DA6133"/>
    <w:rsid w:val="00DE3E67"/>
    <w:rsid w:val="00DE64FC"/>
    <w:rsid w:val="00DE68D3"/>
    <w:rsid w:val="00DF1ECF"/>
    <w:rsid w:val="00DF37B1"/>
    <w:rsid w:val="00E01991"/>
    <w:rsid w:val="00E01A97"/>
    <w:rsid w:val="00E04AAD"/>
    <w:rsid w:val="00E1162B"/>
    <w:rsid w:val="00E33AFF"/>
    <w:rsid w:val="00E35612"/>
    <w:rsid w:val="00E436E2"/>
    <w:rsid w:val="00E65BFB"/>
    <w:rsid w:val="00EB0A93"/>
    <w:rsid w:val="00EB4A59"/>
    <w:rsid w:val="00EC74C5"/>
    <w:rsid w:val="00ED1222"/>
    <w:rsid w:val="00ED34F5"/>
    <w:rsid w:val="00ED7F8A"/>
    <w:rsid w:val="00EE5BD4"/>
    <w:rsid w:val="00EF3F76"/>
    <w:rsid w:val="00EF42FE"/>
    <w:rsid w:val="00F02365"/>
    <w:rsid w:val="00F03BF1"/>
    <w:rsid w:val="00F123BC"/>
    <w:rsid w:val="00F13BB0"/>
    <w:rsid w:val="00F163CB"/>
    <w:rsid w:val="00F1685B"/>
    <w:rsid w:val="00F24CD9"/>
    <w:rsid w:val="00F27E60"/>
    <w:rsid w:val="00F34AE7"/>
    <w:rsid w:val="00F36299"/>
    <w:rsid w:val="00F36ABD"/>
    <w:rsid w:val="00F711E6"/>
    <w:rsid w:val="00F71951"/>
    <w:rsid w:val="00F82A6F"/>
    <w:rsid w:val="00F8774A"/>
    <w:rsid w:val="00FB0903"/>
    <w:rsid w:val="00FB0984"/>
    <w:rsid w:val="00FB5997"/>
    <w:rsid w:val="00FC3E1D"/>
    <w:rsid w:val="00FD6D2E"/>
    <w:rsid w:val="00FE1479"/>
    <w:rsid w:val="00FE41D7"/>
    <w:rsid w:val="00FE68A3"/>
    <w:rsid w:val="00FF3B8A"/>
    <w:rsid w:val="00FF5E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0808"/>
  <w15:docId w15:val="{3B034F4E-BCE5-474D-9586-8152D78A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450F3"/>
    <w:pPr>
      <w:spacing w:after="0" w:line="240" w:lineRule="auto"/>
    </w:pPr>
    <w:rPr>
      <w:rFonts w:ascii="Times New Roman" w:eastAsia="Times New Roman" w:hAnsi="Times New Roman" w:cs="Times New Roman"/>
      <w:sz w:val="24"/>
      <w:szCs w:val="24"/>
      <w:lang w:eastAsia="hu-HU"/>
    </w:rPr>
  </w:style>
  <w:style w:type="paragraph" w:styleId="Cmsor2">
    <w:name w:val="heading 2"/>
    <w:aliases w:val="Subtitle Char1,Char Char,Char7 Char"/>
    <w:basedOn w:val="Norml"/>
    <w:next w:val="Norml"/>
    <w:link w:val="Cmsor2Char1"/>
    <w:uiPriority w:val="99"/>
    <w:qFormat/>
    <w:rsid w:val="00042B9B"/>
    <w:pPr>
      <w:shd w:val="clear" w:color="auto" w:fill="F2F2F2"/>
      <w:ind w:right="-6"/>
      <w:contextualSpacing/>
      <w:jc w:val="center"/>
      <w:outlineLvl w:val="1"/>
    </w:pPr>
    <w:rPr>
      <w:rFonts w:ascii="Times" w:eastAsia="Times" w:hAnsi="Times"/>
      <w:b/>
      <w:smallCaps/>
      <w:color w:val="000000"/>
      <w:sz w:val="28"/>
    </w:rPr>
  </w:style>
  <w:style w:type="paragraph" w:styleId="Cmsor3">
    <w:name w:val="heading 3"/>
    <w:basedOn w:val="Norml"/>
    <w:next w:val="Norml"/>
    <w:link w:val="Cmsor3Char"/>
    <w:uiPriority w:val="9"/>
    <w:unhideWhenUsed/>
    <w:qFormat/>
    <w:rsid w:val="00CB074C"/>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uiPriority w:val="9"/>
    <w:semiHidden/>
    <w:rsid w:val="00042B9B"/>
    <w:rPr>
      <w:rFonts w:asciiTheme="majorHAnsi" w:eastAsiaTheme="majorEastAsia" w:hAnsiTheme="majorHAnsi" w:cstheme="majorBidi"/>
      <w:b/>
      <w:bCs/>
      <w:color w:val="4F81BD" w:themeColor="accent1"/>
      <w:sz w:val="26"/>
      <w:szCs w:val="26"/>
      <w:lang w:eastAsia="hu-HU"/>
    </w:rPr>
  </w:style>
  <w:style w:type="character" w:customStyle="1" w:styleId="Cmsor2Char1">
    <w:name w:val="Címsor 2 Char1"/>
    <w:aliases w:val="Subtitle Char1 Char,Char Char Char,Char7 Char Char"/>
    <w:link w:val="Cmsor2"/>
    <w:uiPriority w:val="99"/>
    <w:locked/>
    <w:rsid w:val="00042B9B"/>
    <w:rPr>
      <w:rFonts w:ascii="Times" w:eastAsia="Times" w:hAnsi="Times" w:cs="Times New Roman"/>
      <w:b/>
      <w:smallCaps/>
      <w:color w:val="000000"/>
      <w:sz w:val="28"/>
      <w:szCs w:val="24"/>
      <w:shd w:val="clear" w:color="auto" w:fill="F2F2F2"/>
      <w:lang w:eastAsia="hu-HU"/>
    </w:rPr>
  </w:style>
  <w:style w:type="paragraph" w:customStyle="1" w:styleId="Doksihoz">
    <w:name w:val="Doksihoz"/>
    <w:basedOn w:val="Norml"/>
    <w:uiPriority w:val="99"/>
    <w:rsid w:val="00042B9B"/>
    <w:pPr>
      <w:keepLines/>
      <w:tabs>
        <w:tab w:val="num" w:pos="705"/>
      </w:tabs>
      <w:spacing w:before="120" w:after="120" w:line="276" w:lineRule="auto"/>
      <w:ind w:left="705" w:hanging="705"/>
      <w:jc w:val="both"/>
    </w:pPr>
  </w:style>
  <w:style w:type="paragraph" w:styleId="Felsorols2">
    <w:name w:val="List Bullet 2"/>
    <w:basedOn w:val="Norml"/>
    <w:uiPriority w:val="99"/>
    <w:rsid w:val="00042B9B"/>
    <w:pPr>
      <w:numPr>
        <w:numId w:val="1"/>
      </w:numPr>
      <w:suppressAutoHyphens/>
    </w:pPr>
    <w:rPr>
      <w:lang w:val="en-GB" w:eastAsia="ar-SA"/>
    </w:rPr>
  </w:style>
  <w:style w:type="paragraph" w:styleId="Listaszerbekezds">
    <w:name w:val="List Paragraph"/>
    <w:aliases w:val="Számozott lista 1,lista_2"/>
    <w:basedOn w:val="Norml"/>
    <w:link w:val="ListaszerbekezdsChar"/>
    <w:uiPriority w:val="34"/>
    <w:qFormat/>
    <w:rsid w:val="00042B9B"/>
    <w:pPr>
      <w:ind w:left="708"/>
    </w:pPr>
    <w:rPr>
      <w:rFonts w:eastAsia="MS Mincho"/>
    </w:rPr>
  </w:style>
  <w:style w:type="character" w:customStyle="1" w:styleId="ListaszerbekezdsChar">
    <w:name w:val="Listaszerű bekezdés Char"/>
    <w:aliases w:val="Számozott lista 1 Char,lista_2 Char"/>
    <w:link w:val="Listaszerbekezds"/>
    <w:uiPriority w:val="34"/>
    <w:locked/>
    <w:rsid w:val="00042B9B"/>
    <w:rPr>
      <w:rFonts w:ascii="Times New Roman" w:eastAsia="MS Mincho" w:hAnsi="Times New Roman" w:cs="Times New Roman"/>
      <w:sz w:val="24"/>
      <w:szCs w:val="24"/>
      <w:lang w:eastAsia="hu-HU"/>
    </w:rPr>
  </w:style>
  <w:style w:type="paragraph" w:styleId="Cm">
    <w:name w:val="Title"/>
    <w:basedOn w:val="Norml"/>
    <w:link w:val="CmChar"/>
    <w:qFormat/>
    <w:rsid w:val="00042B9B"/>
    <w:pPr>
      <w:widowControl w:val="0"/>
      <w:jc w:val="center"/>
    </w:pPr>
    <w:rPr>
      <w:bCs/>
      <w:spacing w:val="46"/>
      <w:szCs w:val="36"/>
    </w:rPr>
  </w:style>
  <w:style w:type="character" w:customStyle="1" w:styleId="CmChar">
    <w:name w:val="Cím Char"/>
    <w:basedOn w:val="Bekezdsalapbettpusa"/>
    <w:link w:val="Cm"/>
    <w:rsid w:val="00042B9B"/>
    <w:rPr>
      <w:rFonts w:ascii="Times New Roman" w:eastAsia="Times New Roman" w:hAnsi="Times New Roman" w:cs="Times New Roman"/>
      <w:bCs/>
      <w:spacing w:val="46"/>
      <w:sz w:val="24"/>
      <w:szCs w:val="36"/>
      <w:lang w:eastAsia="hu-HU"/>
    </w:rPr>
  </w:style>
  <w:style w:type="paragraph" w:customStyle="1" w:styleId="PBDocTxt">
    <w:name w:val="PBDocTxt"/>
    <w:basedOn w:val="Norml"/>
    <w:rsid w:val="00615279"/>
    <w:pPr>
      <w:numPr>
        <w:numId w:val="15"/>
      </w:numPr>
      <w:tabs>
        <w:tab w:val="clear" w:pos="360"/>
      </w:tabs>
      <w:spacing w:before="240"/>
      <w:ind w:left="0" w:firstLine="0"/>
      <w:jc w:val="both"/>
    </w:pPr>
    <w:rPr>
      <w:sz w:val="22"/>
      <w:szCs w:val="20"/>
      <w:lang w:eastAsia="en-US"/>
    </w:rPr>
  </w:style>
  <w:style w:type="paragraph" w:customStyle="1" w:styleId="PBDocTxtL1">
    <w:name w:val="PBDocTxtL1"/>
    <w:basedOn w:val="PBDocTxt"/>
    <w:link w:val="PBDocTxtL1Char"/>
    <w:rsid w:val="00615279"/>
    <w:pPr>
      <w:numPr>
        <w:ilvl w:val="1"/>
      </w:numPr>
      <w:spacing w:line="260" w:lineRule="atLeast"/>
    </w:pPr>
  </w:style>
  <w:style w:type="character" w:customStyle="1" w:styleId="PBDocTxtL1Char">
    <w:name w:val="PBDocTxtL1 Char"/>
    <w:link w:val="PBDocTxtL1"/>
    <w:rsid w:val="00615279"/>
    <w:rPr>
      <w:rFonts w:ascii="Times New Roman" w:eastAsia="Times New Roman" w:hAnsi="Times New Roman" w:cs="Times New Roman"/>
      <w:szCs w:val="20"/>
    </w:rPr>
  </w:style>
  <w:style w:type="paragraph" w:customStyle="1" w:styleId="PBDocTxtL2">
    <w:name w:val="PBDocTxtL2"/>
    <w:basedOn w:val="PBDocTxt"/>
    <w:rsid w:val="00615279"/>
    <w:pPr>
      <w:numPr>
        <w:ilvl w:val="2"/>
      </w:numPr>
      <w:spacing w:line="260" w:lineRule="atLeast"/>
      <w:ind w:left="1440"/>
    </w:pPr>
  </w:style>
  <w:style w:type="paragraph" w:customStyle="1" w:styleId="PBDocTxtL3">
    <w:name w:val="PBDocTxtL3"/>
    <w:basedOn w:val="PBDocTxt"/>
    <w:rsid w:val="00615279"/>
    <w:pPr>
      <w:numPr>
        <w:ilvl w:val="3"/>
      </w:numPr>
      <w:spacing w:line="260" w:lineRule="atLeast"/>
      <w:ind w:left="2160"/>
    </w:pPr>
  </w:style>
  <w:style w:type="paragraph" w:customStyle="1" w:styleId="PBDocTxtL4">
    <w:name w:val="PBDocTxtL4"/>
    <w:basedOn w:val="PBDocTxt"/>
    <w:rsid w:val="00615279"/>
    <w:pPr>
      <w:numPr>
        <w:ilvl w:val="4"/>
      </w:numPr>
      <w:spacing w:line="260" w:lineRule="atLeast"/>
      <w:ind w:left="2880"/>
    </w:pPr>
  </w:style>
  <w:style w:type="paragraph" w:customStyle="1" w:styleId="PBDocTxtL5">
    <w:name w:val="PBDocTxtL5"/>
    <w:basedOn w:val="PBDocTxt"/>
    <w:rsid w:val="00615279"/>
    <w:pPr>
      <w:numPr>
        <w:ilvl w:val="5"/>
      </w:numPr>
      <w:spacing w:line="260" w:lineRule="atLeast"/>
      <w:ind w:left="3600"/>
    </w:pPr>
  </w:style>
  <w:style w:type="paragraph" w:customStyle="1" w:styleId="PBDocTxtL6">
    <w:name w:val="PBDocTxtL6"/>
    <w:basedOn w:val="PBDocTxt"/>
    <w:rsid w:val="00615279"/>
    <w:pPr>
      <w:numPr>
        <w:ilvl w:val="6"/>
      </w:numPr>
      <w:spacing w:line="260" w:lineRule="atLeast"/>
      <w:ind w:left="4320"/>
    </w:pPr>
  </w:style>
  <w:style w:type="paragraph" w:customStyle="1" w:styleId="PBDocTxtL7">
    <w:name w:val="PBDocTxtL7"/>
    <w:basedOn w:val="PBDocTxt"/>
    <w:rsid w:val="00615279"/>
    <w:pPr>
      <w:numPr>
        <w:ilvl w:val="7"/>
      </w:numPr>
      <w:spacing w:line="260" w:lineRule="atLeast"/>
      <w:ind w:left="5040"/>
    </w:pPr>
  </w:style>
  <w:style w:type="paragraph" w:customStyle="1" w:styleId="PBDocTxtL8">
    <w:name w:val="PBDocTxtL8"/>
    <w:basedOn w:val="PBDocTxt"/>
    <w:rsid w:val="00615279"/>
    <w:pPr>
      <w:numPr>
        <w:ilvl w:val="8"/>
      </w:numPr>
      <w:spacing w:line="260" w:lineRule="atLeast"/>
    </w:pPr>
  </w:style>
  <w:style w:type="paragraph" w:customStyle="1" w:styleId="Szvegtrzs21">
    <w:name w:val="Szövegtörzs 21"/>
    <w:basedOn w:val="Norml"/>
    <w:rsid w:val="00CD3CA2"/>
    <w:pPr>
      <w:tabs>
        <w:tab w:val="left" w:pos="720"/>
      </w:tabs>
      <w:ind w:right="141"/>
      <w:jc w:val="both"/>
    </w:pPr>
    <w:rPr>
      <w:rFonts w:ascii="CG Times" w:hAnsi="CG Times"/>
      <w:sz w:val="28"/>
      <w:szCs w:val="20"/>
    </w:rPr>
  </w:style>
  <w:style w:type="character" w:styleId="Hiperhivatkozs">
    <w:name w:val="Hyperlink"/>
    <w:basedOn w:val="Bekezdsalapbettpusa"/>
    <w:uiPriority w:val="99"/>
    <w:unhideWhenUsed/>
    <w:rsid w:val="009A2182"/>
    <w:rPr>
      <w:color w:val="0000FF" w:themeColor="hyperlink"/>
      <w:u w:val="single"/>
    </w:rPr>
  </w:style>
  <w:style w:type="paragraph" w:styleId="Csakszveg">
    <w:name w:val="Plain Text"/>
    <w:basedOn w:val="Norml"/>
    <w:link w:val="CsakszvegChar"/>
    <w:semiHidden/>
    <w:rsid w:val="009A2182"/>
    <w:rPr>
      <w:rFonts w:ascii="Courier New" w:hAnsi="Courier New" w:cs="Courier New"/>
      <w:sz w:val="20"/>
      <w:szCs w:val="20"/>
    </w:rPr>
  </w:style>
  <w:style w:type="character" w:customStyle="1" w:styleId="CsakszvegChar">
    <w:name w:val="Csak szöveg Char"/>
    <w:basedOn w:val="Bekezdsalapbettpusa"/>
    <w:link w:val="Csakszveg"/>
    <w:semiHidden/>
    <w:rsid w:val="009A2182"/>
    <w:rPr>
      <w:rFonts w:ascii="Courier New" w:eastAsia="Times New Roman" w:hAnsi="Courier New" w:cs="Courier New"/>
      <w:sz w:val="20"/>
      <w:szCs w:val="20"/>
      <w:lang w:eastAsia="hu-HU"/>
    </w:rPr>
  </w:style>
  <w:style w:type="paragraph" w:styleId="Szvegtrzs">
    <w:name w:val="Body Text"/>
    <w:aliases w:val=" Char6,Char6"/>
    <w:basedOn w:val="Norml"/>
    <w:link w:val="SzvegtrzsChar"/>
    <w:rsid w:val="00B24AF5"/>
    <w:pPr>
      <w:ind w:right="-143"/>
      <w:jc w:val="both"/>
    </w:pPr>
    <w:rPr>
      <w:rFonts w:ascii="CG Times" w:hAnsi="CG Times"/>
      <w:sz w:val="28"/>
      <w:szCs w:val="20"/>
    </w:rPr>
  </w:style>
  <w:style w:type="character" w:customStyle="1" w:styleId="SzvegtrzsChar">
    <w:name w:val="Szövegtörzs Char"/>
    <w:aliases w:val=" Char6 Char,Char6 Char"/>
    <w:basedOn w:val="Bekezdsalapbettpusa"/>
    <w:link w:val="Szvegtrzs"/>
    <w:rsid w:val="00B24AF5"/>
    <w:rPr>
      <w:rFonts w:ascii="CG Times" w:eastAsia="Times New Roman" w:hAnsi="CG Times" w:cs="Times New Roman"/>
      <w:sz w:val="28"/>
      <w:szCs w:val="20"/>
      <w:lang w:eastAsia="hu-HU"/>
    </w:rPr>
  </w:style>
  <w:style w:type="paragraph" w:styleId="Szvegtrzsbehzssal2">
    <w:name w:val="Body Text Indent 2"/>
    <w:aliases w:val=" Char4"/>
    <w:basedOn w:val="Norml"/>
    <w:link w:val="Szvegtrzsbehzssal2Char"/>
    <w:rsid w:val="00B24AF5"/>
    <w:pPr>
      <w:tabs>
        <w:tab w:val="left" w:pos="5103"/>
      </w:tabs>
      <w:ind w:left="5103"/>
      <w:jc w:val="both"/>
    </w:pPr>
    <w:rPr>
      <w:rFonts w:ascii="CG Times" w:hAnsi="CG Times"/>
      <w:sz w:val="28"/>
      <w:szCs w:val="20"/>
    </w:rPr>
  </w:style>
  <w:style w:type="character" w:customStyle="1" w:styleId="Szvegtrzsbehzssal2Char">
    <w:name w:val="Szövegtörzs behúzással 2 Char"/>
    <w:aliases w:val=" Char4 Char"/>
    <w:basedOn w:val="Bekezdsalapbettpusa"/>
    <w:link w:val="Szvegtrzsbehzssal2"/>
    <w:rsid w:val="00B24AF5"/>
    <w:rPr>
      <w:rFonts w:ascii="CG Times" w:eastAsia="Times New Roman" w:hAnsi="CG Times" w:cs="Times New Roman"/>
      <w:sz w:val="28"/>
      <w:szCs w:val="20"/>
      <w:lang w:eastAsia="hu-HU"/>
    </w:rPr>
  </w:style>
  <w:style w:type="paragraph" w:styleId="NormlWeb">
    <w:name w:val="Normal (Web)"/>
    <w:basedOn w:val="Norml"/>
    <w:uiPriority w:val="99"/>
    <w:rsid w:val="00B24AF5"/>
    <w:pPr>
      <w:spacing w:before="100" w:beforeAutospacing="1" w:after="100" w:afterAutospacing="1"/>
    </w:pPr>
  </w:style>
  <w:style w:type="paragraph" w:styleId="Szvegtrzs2">
    <w:name w:val="Body Text 2"/>
    <w:basedOn w:val="Norml"/>
    <w:link w:val="Szvegtrzs2Char"/>
    <w:rsid w:val="00B24AF5"/>
    <w:pPr>
      <w:spacing w:after="120" w:line="480" w:lineRule="auto"/>
    </w:pPr>
    <w:rPr>
      <w:sz w:val="20"/>
      <w:szCs w:val="20"/>
    </w:rPr>
  </w:style>
  <w:style w:type="character" w:customStyle="1" w:styleId="Szvegtrzs2Char">
    <w:name w:val="Szövegtörzs 2 Char"/>
    <w:basedOn w:val="Bekezdsalapbettpusa"/>
    <w:link w:val="Szvegtrzs2"/>
    <w:rsid w:val="00B24AF5"/>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B24AF5"/>
    <w:pPr>
      <w:spacing w:after="120"/>
      <w:ind w:left="283"/>
    </w:pPr>
    <w:rPr>
      <w:sz w:val="20"/>
      <w:szCs w:val="20"/>
    </w:rPr>
  </w:style>
  <w:style w:type="character" w:customStyle="1" w:styleId="SzvegtrzsbehzssalChar">
    <w:name w:val="Szövegtörzs behúzással Char"/>
    <w:basedOn w:val="Bekezdsalapbettpusa"/>
    <w:link w:val="Szvegtrzsbehzssal"/>
    <w:rsid w:val="00B24AF5"/>
    <w:rPr>
      <w:rFonts w:ascii="Times New Roman" w:eastAsia="Times New Roman" w:hAnsi="Times New Roman" w:cs="Times New Roman"/>
      <w:sz w:val="20"/>
      <w:szCs w:val="20"/>
      <w:lang w:eastAsia="hu-HU"/>
    </w:rPr>
  </w:style>
  <w:style w:type="paragraph" w:styleId="Szvegtrzsbehzssal3">
    <w:name w:val="Body Text Indent 3"/>
    <w:aliases w:val=" Char4 Char Char Char"/>
    <w:basedOn w:val="Norml"/>
    <w:link w:val="Szvegtrzsbehzssal3Char"/>
    <w:rsid w:val="00B24AF5"/>
    <w:pPr>
      <w:spacing w:after="120"/>
      <w:ind w:left="283"/>
    </w:pPr>
    <w:rPr>
      <w:sz w:val="16"/>
      <w:szCs w:val="16"/>
    </w:rPr>
  </w:style>
  <w:style w:type="character" w:customStyle="1" w:styleId="Szvegtrzsbehzssal3Char">
    <w:name w:val="Szövegtörzs behúzással 3 Char"/>
    <w:aliases w:val=" Char4 Char Char Char Char"/>
    <w:basedOn w:val="Bekezdsalapbettpusa"/>
    <w:link w:val="Szvegtrzsbehzssal3"/>
    <w:rsid w:val="00B24AF5"/>
    <w:rPr>
      <w:rFonts w:ascii="Times New Roman" w:eastAsia="Times New Roman" w:hAnsi="Times New Roman" w:cs="Times New Roman"/>
      <w:sz w:val="16"/>
      <w:szCs w:val="16"/>
      <w:lang w:eastAsia="hu-HU"/>
    </w:rPr>
  </w:style>
  <w:style w:type="paragraph" w:styleId="llb">
    <w:name w:val="footer"/>
    <w:aliases w:val=" Char1 Char,Char1 Char, Char1 Char Char Char, Char1 Char Char Char Char Char,lQlb"/>
    <w:basedOn w:val="Norml"/>
    <w:link w:val="llbChar"/>
    <w:uiPriority w:val="99"/>
    <w:rsid w:val="00B24AF5"/>
    <w:pPr>
      <w:tabs>
        <w:tab w:val="center" w:pos="4536"/>
        <w:tab w:val="right" w:pos="9072"/>
      </w:tabs>
    </w:pPr>
    <w:rPr>
      <w:szCs w:val="20"/>
    </w:rPr>
  </w:style>
  <w:style w:type="character" w:customStyle="1" w:styleId="llbChar">
    <w:name w:val="Élőláb Char"/>
    <w:aliases w:val=" Char1 Char Char,Char1 Char Char, Char1 Char Char Char Char, Char1 Char Char Char Char Char Char,lQlb Char"/>
    <w:basedOn w:val="Bekezdsalapbettpusa"/>
    <w:link w:val="llb"/>
    <w:uiPriority w:val="99"/>
    <w:rsid w:val="00B24AF5"/>
    <w:rPr>
      <w:rFonts w:ascii="Times New Roman" w:eastAsia="Times New Roman" w:hAnsi="Times New Roman" w:cs="Times New Roman"/>
      <w:sz w:val="24"/>
      <w:szCs w:val="20"/>
      <w:lang w:eastAsia="hu-HU"/>
    </w:rPr>
  </w:style>
  <w:style w:type="character" w:styleId="Oldalszm">
    <w:name w:val="page number"/>
    <w:basedOn w:val="Bekezdsalapbettpusa"/>
    <w:rsid w:val="00B24AF5"/>
  </w:style>
  <w:style w:type="paragraph" w:styleId="lfej">
    <w:name w:val="header"/>
    <w:aliases w:val="En-tête 1.1,*Header,hd,he"/>
    <w:basedOn w:val="Norml"/>
    <w:link w:val="lfejChar"/>
    <w:uiPriority w:val="99"/>
    <w:rsid w:val="00B24AF5"/>
    <w:pPr>
      <w:tabs>
        <w:tab w:val="center" w:pos="4819"/>
        <w:tab w:val="right" w:pos="9071"/>
      </w:tabs>
      <w:spacing w:line="360" w:lineRule="exact"/>
      <w:jc w:val="both"/>
    </w:pPr>
    <w:rPr>
      <w:rFonts w:ascii="Tms Rmn" w:hAnsi="Tms Rmn"/>
      <w:i/>
      <w:szCs w:val="20"/>
      <w:lang w:val="en-US"/>
    </w:rPr>
  </w:style>
  <w:style w:type="character" w:customStyle="1" w:styleId="lfejChar">
    <w:name w:val="Élőfej Char"/>
    <w:aliases w:val="En-tête 1.1 Char,*Header Char,hd Char,he Char"/>
    <w:basedOn w:val="Bekezdsalapbettpusa"/>
    <w:link w:val="lfej"/>
    <w:uiPriority w:val="99"/>
    <w:rsid w:val="00B24AF5"/>
    <w:rPr>
      <w:rFonts w:ascii="Tms Rmn" w:eastAsia="Times New Roman" w:hAnsi="Tms Rmn" w:cs="Times New Roman"/>
      <w:i/>
      <w:sz w:val="24"/>
      <w:szCs w:val="20"/>
      <w:lang w:val="en-US" w:eastAsia="hu-HU"/>
    </w:rPr>
  </w:style>
  <w:style w:type="paragraph" w:customStyle="1" w:styleId="NormlCharChar">
    <w:name w:val="Norml Char Char"/>
    <w:link w:val="NormlCharCharChar"/>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B24AF5"/>
    <w:rPr>
      <w:rFonts w:ascii="MS Sans Serif" w:eastAsia="Times New Roman" w:hAnsi="MS Sans Serif" w:cs="Times New Roman"/>
      <w:sz w:val="24"/>
      <w:szCs w:val="24"/>
      <w:lang w:eastAsia="hu-HU"/>
    </w:rPr>
  </w:style>
  <w:style w:type="paragraph" w:customStyle="1" w:styleId="Norml0">
    <w:name w:val="Norml"/>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Tblzattartalom">
    <w:name w:val="Táblázattartalom"/>
    <w:basedOn w:val="Norml"/>
    <w:rsid w:val="00B24AF5"/>
    <w:pPr>
      <w:widowControl w:val="0"/>
      <w:suppressLineNumbers/>
      <w:suppressAutoHyphens/>
      <w:overflowPunct w:val="0"/>
      <w:autoSpaceDE w:val="0"/>
      <w:autoSpaceDN w:val="0"/>
      <w:adjustRightInd w:val="0"/>
      <w:textAlignment w:val="baseline"/>
    </w:pPr>
    <w:rPr>
      <w:szCs w:val="20"/>
    </w:rPr>
  </w:style>
  <w:style w:type="paragraph" w:customStyle="1" w:styleId="Tblzatfejlc">
    <w:name w:val="Táblázatfejléc"/>
    <w:basedOn w:val="Tblzattartalom"/>
    <w:rsid w:val="00B24AF5"/>
    <w:pPr>
      <w:jc w:val="center"/>
    </w:pPr>
    <w:rPr>
      <w:b/>
      <w:i/>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 text,Footnote"/>
    <w:basedOn w:val="Norml"/>
    <w:link w:val="LbjegyzetszvegChar"/>
    <w:qFormat/>
    <w:rsid w:val="00E33AFF"/>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E33AFF"/>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 Exposant 3 Point,Footnote Reference Number,Exposant 3 Point"/>
    <w:rsid w:val="00E33AFF"/>
    <w:rPr>
      <w:vertAlign w:val="superscript"/>
    </w:rPr>
  </w:style>
  <w:style w:type="character" w:customStyle="1" w:styleId="Cmsor3Char">
    <w:name w:val="Címsor 3 Char"/>
    <w:basedOn w:val="Bekezdsalapbettpusa"/>
    <w:link w:val="Cmsor3"/>
    <w:uiPriority w:val="9"/>
    <w:rsid w:val="00CB074C"/>
    <w:rPr>
      <w:rFonts w:asciiTheme="majorHAnsi" w:eastAsiaTheme="majorEastAsia" w:hAnsiTheme="majorHAnsi" w:cstheme="majorBidi"/>
      <w:b/>
      <w:bCs/>
      <w:color w:val="4F81BD" w:themeColor="accent1"/>
      <w:sz w:val="24"/>
      <w:szCs w:val="24"/>
      <w:lang w:eastAsia="hu-HU"/>
    </w:rPr>
  </w:style>
  <w:style w:type="paragraph" w:customStyle="1" w:styleId="Bodytext71">
    <w:name w:val="Body text (7)1"/>
    <w:basedOn w:val="Norml"/>
    <w:link w:val="Bodytext7"/>
    <w:rsid w:val="00E1162B"/>
    <w:pPr>
      <w:widowControl w:val="0"/>
      <w:shd w:val="clear" w:color="auto" w:fill="FFFFFF"/>
      <w:spacing w:before="180" w:line="254" w:lineRule="exact"/>
      <w:jc w:val="both"/>
    </w:pPr>
    <w:rPr>
      <w:b/>
      <w:bCs/>
      <w:sz w:val="20"/>
      <w:szCs w:val="20"/>
      <w:lang w:eastAsia="ar-SA"/>
    </w:rPr>
  </w:style>
  <w:style w:type="paragraph" w:styleId="Buborkszveg">
    <w:name w:val="Balloon Text"/>
    <w:basedOn w:val="Norml"/>
    <w:link w:val="BuborkszvegChar"/>
    <w:uiPriority w:val="99"/>
    <w:semiHidden/>
    <w:unhideWhenUsed/>
    <w:rsid w:val="00E1162B"/>
    <w:rPr>
      <w:rFonts w:ascii="Tahoma" w:hAnsi="Tahoma" w:cs="Tahoma"/>
      <w:sz w:val="16"/>
      <w:szCs w:val="16"/>
    </w:rPr>
  </w:style>
  <w:style w:type="character" w:customStyle="1" w:styleId="BuborkszvegChar">
    <w:name w:val="Buborékszöveg Char"/>
    <w:basedOn w:val="Bekezdsalapbettpusa"/>
    <w:link w:val="Buborkszveg"/>
    <w:uiPriority w:val="99"/>
    <w:semiHidden/>
    <w:rsid w:val="00E1162B"/>
    <w:rPr>
      <w:rFonts w:ascii="Tahoma" w:eastAsia="Times New Roman" w:hAnsi="Tahoma" w:cs="Tahoma"/>
      <w:sz w:val="16"/>
      <w:szCs w:val="16"/>
      <w:lang w:eastAsia="hu-HU"/>
    </w:rPr>
  </w:style>
  <w:style w:type="character" w:customStyle="1" w:styleId="Bodytext7">
    <w:name w:val="Body text (7)_"/>
    <w:link w:val="Bodytext71"/>
    <w:locked/>
    <w:rsid w:val="005308DB"/>
    <w:rPr>
      <w:rFonts w:ascii="Times New Roman" w:eastAsia="Times New Roman" w:hAnsi="Times New Roman" w:cs="Times New Roman"/>
      <w:b/>
      <w:bCs/>
      <w:sz w:val="20"/>
      <w:szCs w:val="20"/>
      <w:shd w:val="clear" w:color="auto" w:fill="FFFFFF"/>
      <w:lang w:eastAsia="ar-SA"/>
    </w:rPr>
  </w:style>
  <w:style w:type="paragraph" w:customStyle="1" w:styleId="Felsorols1">
    <w:name w:val="Felsorolás1"/>
    <w:basedOn w:val="Norml"/>
    <w:rsid w:val="00630284"/>
    <w:pPr>
      <w:suppressAutoHyphens/>
      <w:ind w:left="283"/>
      <w:jc w:val="both"/>
    </w:pPr>
    <w:rPr>
      <w:lang w:eastAsia="ar-SA"/>
    </w:rPr>
  </w:style>
  <w:style w:type="table" w:styleId="Rcsostblzat">
    <w:name w:val="Table Grid"/>
    <w:basedOn w:val="Normltblzat"/>
    <w:uiPriority w:val="59"/>
    <w:rsid w:val="0014635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rtelmezett">
    <w:name w:val="Alapértelmezett"/>
    <w:uiPriority w:val="99"/>
    <w:rsid w:val="00D20340"/>
    <w:pPr>
      <w:tabs>
        <w:tab w:val="left" w:pos="708"/>
      </w:tabs>
      <w:suppressAutoHyphens/>
      <w:spacing w:after="0" w:line="240" w:lineRule="auto"/>
    </w:pPr>
    <w:rPr>
      <w:rFonts w:ascii="Times New Roman" w:eastAsia="Times New Roman" w:hAnsi="Times New Roman" w:cs="Times New Roman"/>
      <w:color w:val="000000"/>
      <w:sz w:val="24"/>
      <w:szCs w:val="24"/>
      <w:lang w:eastAsia="hu-HU"/>
    </w:rPr>
  </w:style>
  <w:style w:type="character" w:customStyle="1" w:styleId="Hyperlink0">
    <w:name w:val="Hyperlink.0"/>
    <w:rsid w:val="009C4123"/>
  </w:style>
  <w:style w:type="paragraph" w:customStyle="1" w:styleId="Default">
    <w:name w:val="Default"/>
    <w:rsid w:val="009C412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22">
      <w:bodyDiv w:val="1"/>
      <w:marLeft w:val="0"/>
      <w:marRight w:val="0"/>
      <w:marTop w:val="0"/>
      <w:marBottom w:val="0"/>
      <w:divBdr>
        <w:top w:val="none" w:sz="0" w:space="0" w:color="auto"/>
        <w:left w:val="none" w:sz="0" w:space="0" w:color="auto"/>
        <w:bottom w:val="none" w:sz="0" w:space="0" w:color="auto"/>
        <w:right w:val="none" w:sz="0" w:space="0" w:color="auto"/>
      </w:divBdr>
    </w:div>
    <w:div w:id="4788121">
      <w:bodyDiv w:val="1"/>
      <w:marLeft w:val="0"/>
      <w:marRight w:val="0"/>
      <w:marTop w:val="0"/>
      <w:marBottom w:val="0"/>
      <w:divBdr>
        <w:top w:val="none" w:sz="0" w:space="0" w:color="auto"/>
        <w:left w:val="none" w:sz="0" w:space="0" w:color="auto"/>
        <w:bottom w:val="none" w:sz="0" w:space="0" w:color="auto"/>
        <w:right w:val="none" w:sz="0" w:space="0" w:color="auto"/>
      </w:divBdr>
    </w:div>
    <w:div w:id="962350848">
      <w:bodyDiv w:val="1"/>
      <w:marLeft w:val="0"/>
      <w:marRight w:val="0"/>
      <w:marTop w:val="0"/>
      <w:marBottom w:val="0"/>
      <w:divBdr>
        <w:top w:val="none" w:sz="0" w:space="0" w:color="auto"/>
        <w:left w:val="none" w:sz="0" w:space="0" w:color="auto"/>
        <w:bottom w:val="none" w:sz="0" w:space="0" w:color="auto"/>
        <w:right w:val="none" w:sz="0" w:space="0" w:color="auto"/>
      </w:divBdr>
    </w:div>
    <w:div w:id="981495203">
      <w:bodyDiv w:val="1"/>
      <w:marLeft w:val="0"/>
      <w:marRight w:val="0"/>
      <w:marTop w:val="0"/>
      <w:marBottom w:val="0"/>
      <w:divBdr>
        <w:top w:val="none" w:sz="0" w:space="0" w:color="auto"/>
        <w:left w:val="none" w:sz="0" w:space="0" w:color="auto"/>
        <w:bottom w:val="none" w:sz="0" w:space="0" w:color="auto"/>
        <w:right w:val="none" w:sz="0" w:space="0" w:color="auto"/>
      </w:divBdr>
    </w:div>
    <w:div w:id="1042251085">
      <w:bodyDiv w:val="1"/>
      <w:marLeft w:val="0"/>
      <w:marRight w:val="0"/>
      <w:marTop w:val="0"/>
      <w:marBottom w:val="0"/>
      <w:divBdr>
        <w:top w:val="none" w:sz="0" w:space="0" w:color="auto"/>
        <w:left w:val="none" w:sz="0" w:space="0" w:color="auto"/>
        <w:bottom w:val="none" w:sz="0" w:space="0" w:color="auto"/>
        <w:right w:val="none" w:sz="0" w:space="0" w:color="auto"/>
      </w:divBdr>
    </w:div>
    <w:div w:id="1140003011">
      <w:bodyDiv w:val="1"/>
      <w:marLeft w:val="0"/>
      <w:marRight w:val="0"/>
      <w:marTop w:val="0"/>
      <w:marBottom w:val="0"/>
      <w:divBdr>
        <w:top w:val="none" w:sz="0" w:space="0" w:color="auto"/>
        <w:left w:val="none" w:sz="0" w:space="0" w:color="auto"/>
        <w:bottom w:val="none" w:sz="0" w:space="0" w:color="auto"/>
        <w:right w:val="none" w:sz="0" w:space="0" w:color="auto"/>
      </w:divBdr>
    </w:div>
    <w:div w:id="1515459828">
      <w:bodyDiv w:val="1"/>
      <w:marLeft w:val="0"/>
      <w:marRight w:val="0"/>
      <w:marTop w:val="0"/>
      <w:marBottom w:val="0"/>
      <w:divBdr>
        <w:top w:val="none" w:sz="0" w:space="0" w:color="auto"/>
        <w:left w:val="none" w:sz="0" w:space="0" w:color="auto"/>
        <w:bottom w:val="none" w:sz="0" w:space="0" w:color="auto"/>
        <w:right w:val="none" w:sz="0" w:space="0" w:color="auto"/>
      </w:divBdr>
    </w:div>
    <w:div w:id="1692798112">
      <w:bodyDiv w:val="1"/>
      <w:marLeft w:val="0"/>
      <w:marRight w:val="0"/>
      <w:marTop w:val="0"/>
      <w:marBottom w:val="0"/>
      <w:divBdr>
        <w:top w:val="none" w:sz="0" w:space="0" w:color="auto"/>
        <w:left w:val="none" w:sz="0" w:space="0" w:color="auto"/>
        <w:bottom w:val="none" w:sz="0" w:space="0" w:color="auto"/>
        <w:right w:val="none" w:sz="0" w:space="0" w:color="auto"/>
      </w:divBdr>
    </w:div>
    <w:div w:id="20255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gmeker@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rosfejlesztesiiroda@hajdusamson.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igmeker@gmail.com" TargetMode="External"/><Relationship Id="rId4" Type="http://schemas.openxmlformats.org/officeDocument/2006/relationships/settings" Target="settings.xml"/><Relationship Id="rId9" Type="http://schemas.openxmlformats.org/officeDocument/2006/relationships/hyperlink" Target="mailto:kozbeszerzes@ph.debrecen.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02EED-1CDA-4FE8-AC31-1CC90597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9783</Words>
  <Characters>67503</Characters>
  <Application>Microsoft Office Word</Application>
  <DocSecurity>0</DocSecurity>
  <Lines>562</Lines>
  <Paragraphs>154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Asztalos Ágnes</dc:creator>
  <cp:lastModifiedBy>Paróczai Bernadett Dr.</cp:lastModifiedBy>
  <cp:revision>6</cp:revision>
  <cp:lastPrinted>2018-04-14T07:48:00Z</cp:lastPrinted>
  <dcterms:created xsi:type="dcterms:W3CDTF">2018-04-13T11:05:00Z</dcterms:created>
  <dcterms:modified xsi:type="dcterms:W3CDTF">2018-04-14T08:00:00Z</dcterms:modified>
</cp:coreProperties>
</file>